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513"/>
        <w:gridCol w:w="1559"/>
      </w:tblGrid>
      <w:tr w:rsidR="00BC72C6" w:rsidRPr="00B42AF8" w:rsidTr="007A6F19">
        <w:trPr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C6" w:rsidRPr="00B42AF8" w:rsidRDefault="006F2C3E" w:rsidP="007A6F19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14375" cy="6572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C6" w:rsidRPr="003D2506" w:rsidRDefault="00BC72C6" w:rsidP="007A6F19">
            <w:pPr>
              <w:jc w:val="center"/>
              <w:rPr>
                <w:rFonts w:ascii="Georgia" w:hAnsi="Georgia"/>
                <w:b/>
                <w:szCs w:val="28"/>
              </w:rPr>
            </w:pPr>
            <w:r w:rsidRPr="003D2506">
              <w:rPr>
                <w:rFonts w:ascii="Georgia" w:hAnsi="Georgia"/>
                <w:b/>
                <w:szCs w:val="28"/>
              </w:rPr>
              <w:t>Ministero dell'Istruzione, dell'Università e della Ricerca</w:t>
            </w:r>
          </w:p>
          <w:p w:rsidR="00BC72C6" w:rsidRPr="003D2506" w:rsidRDefault="00BC72C6" w:rsidP="007A6F19">
            <w:pPr>
              <w:jc w:val="center"/>
              <w:rPr>
                <w:rFonts w:ascii="Georgia" w:hAnsi="Georgia"/>
                <w:b/>
                <w:sz w:val="36"/>
                <w:szCs w:val="36"/>
                <w:u w:val="single"/>
              </w:rPr>
            </w:pPr>
            <w:r w:rsidRPr="003D2506">
              <w:rPr>
                <w:rFonts w:ascii="Georgia" w:hAnsi="Georgia"/>
                <w:b/>
                <w:sz w:val="36"/>
                <w:szCs w:val="36"/>
                <w:u w:val="single"/>
              </w:rPr>
              <w:t>Istituto Comprensivo di Pianoro</w:t>
            </w:r>
          </w:p>
          <w:p w:rsidR="00BC72C6" w:rsidRPr="003D2506" w:rsidRDefault="00BC72C6" w:rsidP="007A6F1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D2506">
              <w:rPr>
                <w:rFonts w:ascii="Georgia" w:hAnsi="Georgia"/>
                <w:sz w:val="28"/>
                <w:szCs w:val="28"/>
              </w:rPr>
              <w:t>Via Gramsci,14 - 40065 Pianoro (BO)</w:t>
            </w:r>
          </w:p>
          <w:p w:rsidR="00BC72C6" w:rsidRPr="003D2506" w:rsidRDefault="00BC72C6" w:rsidP="007A6F19">
            <w:pPr>
              <w:jc w:val="center"/>
              <w:rPr>
                <w:rFonts w:ascii="Georgia" w:hAnsi="Georgia"/>
              </w:rPr>
            </w:pPr>
            <w:r w:rsidRPr="003D2506">
              <w:rPr>
                <w:rFonts w:ascii="Georgia" w:hAnsi="Georgia"/>
              </w:rPr>
              <w:t>TEL. 051/777057 - FAX 051/6510600</w:t>
            </w:r>
          </w:p>
          <w:p w:rsidR="00BC72C6" w:rsidRPr="00B2598B" w:rsidRDefault="00BC72C6" w:rsidP="007A6F19">
            <w:pPr>
              <w:jc w:val="center"/>
              <w:rPr>
                <w:rStyle w:val="Collegamentoipertestuale"/>
                <w:rFonts w:ascii="Georgia" w:hAnsi="Georgia"/>
                <w:sz w:val="22"/>
                <w:szCs w:val="22"/>
              </w:rPr>
            </w:pPr>
            <w:r w:rsidRPr="00B2598B">
              <w:rPr>
                <w:rStyle w:val="Collegamentoipertestuale"/>
                <w:rFonts w:ascii="Georgia" w:hAnsi="Georgia"/>
                <w:sz w:val="22"/>
                <w:szCs w:val="22"/>
              </w:rPr>
              <w:t>e-mail: boic83000e@istruzione.it – sito web: www.</w:t>
            </w:r>
            <w:hyperlink r:id="rId7" w:history="1">
              <w:r w:rsidRPr="00B2598B">
                <w:rPr>
                  <w:rStyle w:val="Collegamentoipertestuale"/>
                  <w:rFonts w:ascii="Georgia" w:hAnsi="Georgia"/>
                  <w:sz w:val="22"/>
                  <w:szCs w:val="22"/>
                </w:rPr>
                <w:t>icpianoro.it – Pec:boic83000e@pec.istruzion</w:t>
              </w:r>
            </w:hyperlink>
            <w:r w:rsidRPr="00B2598B">
              <w:rPr>
                <w:rStyle w:val="Collegamentoipertestuale"/>
                <w:rFonts w:ascii="Georgia" w:hAnsi="Georgia"/>
                <w:sz w:val="22"/>
                <w:szCs w:val="22"/>
              </w:rPr>
              <w:t>e.it</w:t>
            </w:r>
          </w:p>
          <w:p w:rsidR="00BC72C6" w:rsidRDefault="00BC72C6" w:rsidP="007A6F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>C.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F. 91201220372 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 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BOIC83000E</w:t>
            </w:r>
          </w:p>
          <w:p w:rsidR="00BC72C6" w:rsidRPr="00CA6E93" w:rsidRDefault="00BC72C6" w:rsidP="007A6F19">
            <w:pPr>
              <w:jc w:val="center"/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</w:pPr>
            <w:r w:rsidRPr="00CA6E93"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  <w:t>CODICE UNIVOCO UFFICIO UF4WUX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C6" w:rsidRPr="00B42AF8" w:rsidRDefault="006F2C3E" w:rsidP="007A6F19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16"/>
                <w:szCs w:val="16"/>
                <w:lang w:val="fr-FR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04875" cy="933450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BAC" w:rsidRDefault="00080BAC">
      <w:pPr>
        <w:jc w:val="center"/>
      </w:pPr>
    </w:p>
    <w:p w:rsidR="00BC72C6" w:rsidRDefault="00BC72C6">
      <w:pPr>
        <w:jc w:val="center"/>
      </w:pPr>
    </w:p>
    <w:p w:rsidR="00080BAC" w:rsidRDefault="00A5176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Prot.n. 6080  </w:t>
      </w:r>
      <w:r w:rsidR="00080BAC" w:rsidRPr="009550D7">
        <w:rPr>
          <w:rFonts w:ascii="Arial" w:hAnsi="Arial"/>
          <w:sz w:val="22"/>
        </w:rPr>
        <w:t>/A19</w:t>
      </w:r>
      <w:r w:rsidR="00F81519" w:rsidRPr="009550D7">
        <w:rPr>
          <w:rFonts w:ascii="Arial" w:hAnsi="Arial"/>
          <w:sz w:val="22"/>
        </w:rPr>
        <w:tab/>
      </w:r>
      <w:r w:rsidR="00F81519" w:rsidRPr="009550D7">
        <w:rPr>
          <w:rFonts w:ascii="Arial" w:hAnsi="Arial"/>
          <w:sz w:val="22"/>
        </w:rPr>
        <w:tab/>
      </w:r>
      <w:r w:rsidR="00F81519" w:rsidRPr="009550D7">
        <w:rPr>
          <w:rFonts w:ascii="Arial" w:hAnsi="Arial"/>
          <w:sz w:val="22"/>
        </w:rPr>
        <w:tab/>
      </w:r>
      <w:r w:rsidR="00F81519" w:rsidRPr="009550D7">
        <w:rPr>
          <w:rFonts w:ascii="Arial" w:hAnsi="Arial"/>
          <w:sz w:val="22"/>
        </w:rPr>
        <w:tab/>
      </w:r>
      <w:r w:rsidR="00F81519" w:rsidRPr="009550D7">
        <w:rPr>
          <w:rFonts w:ascii="Arial" w:hAnsi="Arial"/>
          <w:sz w:val="22"/>
        </w:rPr>
        <w:tab/>
      </w:r>
      <w:r w:rsidR="003C7416">
        <w:rPr>
          <w:rFonts w:ascii="Arial" w:hAnsi="Arial"/>
          <w:sz w:val="22"/>
        </w:rPr>
        <w:t xml:space="preserve">               </w:t>
      </w:r>
      <w:r w:rsidR="00BA68A3">
        <w:rPr>
          <w:rFonts w:ascii="Arial" w:hAnsi="Arial"/>
          <w:sz w:val="22"/>
        </w:rPr>
        <w:t xml:space="preserve">        </w:t>
      </w:r>
      <w:r w:rsidR="00080BAC" w:rsidRPr="009550D7">
        <w:rPr>
          <w:rFonts w:ascii="Arial" w:hAnsi="Arial"/>
          <w:sz w:val="22"/>
        </w:rPr>
        <w:t xml:space="preserve">Pianoro, </w:t>
      </w:r>
      <w:r w:rsidR="003B2131">
        <w:rPr>
          <w:rFonts w:ascii="Arial" w:hAnsi="Arial"/>
          <w:sz w:val="22"/>
        </w:rPr>
        <w:t>06</w:t>
      </w:r>
      <w:r w:rsidR="00F8195F">
        <w:rPr>
          <w:rFonts w:ascii="Arial" w:hAnsi="Arial"/>
          <w:sz w:val="22"/>
        </w:rPr>
        <w:t>/10/2014</w:t>
      </w:r>
    </w:p>
    <w:p w:rsidR="00080BAC" w:rsidRPr="009550D7" w:rsidRDefault="00080BAC">
      <w:pPr>
        <w:rPr>
          <w:rFonts w:ascii="Arial" w:hAnsi="Arial"/>
          <w:b/>
          <w:sz w:val="22"/>
        </w:rPr>
      </w:pPr>
      <w:r w:rsidRPr="009550D7">
        <w:rPr>
          <w:rFonts w:ascii="Arial" w:hAnsi="Arial"/>
          <w:sz w:val="22"/>
        </w:rPr>
        <w:t>Circolare n.</w:t>
      </w:r>
      <w:r w:rsidR="003B2131">
        <w:rPr>
          <w:rFonts w:ascii="Arial" w:hAnsi="Arial"/>
          <w:sz w:val="22"/>
        </w:rPr>
        <w:t>42</w:t>
      </w:r>
    </w:p>
    <w:p w:rsidR="00080BAC" w:rsidRPr="009550D7" w:rsidRDefault="003C741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-    </w:t>
      </w:r>
      <w:r w:rsidR="00080BAC" w:rsidRPr="009550D7">
        <w:rPr>
          <w:rFonts w:ascii="Arial" w:hAnsi="Arial"/>
          <w:sz w:val="22"/>
        </w:rPr>
        <w:t>Ai Sigg. Genitori</w:t>
      </w:r>
    </w:p>
    <w:p w:rsidR="00080BAC" w:rsidRPr="009550D7" w:rsidRDefault="00080BAC">
      <w:pPr>
        <w:rPr>
          <w:rFonts w:ascii="Arial" w:hAnsi="Arial"/>
          <w:sz w:val="22"/>
        </w:rPr>
      </w:pPr>
      <w:r w:rsidRPr="009550D7">
        <w:rPr>
          <w:rFonts w:ascii="Arial" w:hAnsi="Arial"/>
          <w:sz w:val="22"/>
        </w:rPr>
        <w:tab/>
      </w:r>
      <w:r w:rsidRPr="009550D7">
        <w:rPr>
          <w:rFonts w:ascii="Arial" w:hAnsi="Arial"/>
          <w:sz w:val="22"/>
        </w:rPr>
        <w:tab/>
      </w:r>
      <w:r w:rsidRPr="009550D7">
        <w:rPr>
          <w:rFonts w:ascii="Arial" w:hAnsi="Arial"/>
          <w:sz w:val="22"/>
        </w:rPr>
        <w:tab/>
      </w:r>
      <w:r w:rsidRPr="009550D7">
        <w:rPr>
          <w:rFonts w:ascii="Arial" w:hAnsi="Arial"/>
          <w:sz w:val="22"/>
        </w:rPr>
        <w:tab/>
        <w:t xml:space="preserve">            </w:t>
      </w:r>
      <w:r w:rsidRPr="009550D7">
        <w:rPr>
          <w:rFonts w:ascii="Arial" w:hAnsi="Arial"/>
          <w:sz w:val="22"/>
        </w:rPr>
        <w:tab/>
        <w:t xml:space="preserve">          </w:t>
      </w:r>
      <w:r w:rsidR="00F8195F">
        <w:rPr>
          <w:rFonts w:ascii="Arial" w:hAnsi="Arial"/>
          <w:sz w:val="22"/>
        </w:rPr>
        <w:t xml:space="preserve"> </w:t>
      </w:r>
      <w:r w:rsidRPr="009550D7">
        <w:rPr>
          <w:rFonts w:ascii="Arial" w:hAnsi="Arial"/>
          <w:sz w:val="22"/>
        </w:rPr>
        <w:t xml:space="preserve"> - </w:t>
      </w:r>
      <w:r w:rsidR="003C7416">
        <w:rPr>
          <w:rFonts w:ascii="Arial" w:hAnsi="Arial"/>
          <w:sz w:val="22"/>
        </w:rPr>
        <w:t xml:space="preserve">  </w:t>
      </w:r>
      <w:r w:rsidR="00F8195F">
        <w:rPr>
          <w:rFonts w:ascii="Arial" w:hAnsi="Arial"/>
          <w:sz w:val="22"/>
        </w:rPr>
        <w:t xml:space="preserve"> </w:t>
      </w:r>
      <w:r w:rsidRPr="009550D7">
        <w:rPr>
          <w:rFonts w:ascii="Arial" w:hAnsi="Arial"/>
          <w:sz w:val="22"/>
        </w:rPr>
        <w:t>Ai Sigg. Docenti</w:t>
      </w:r>
    </w:p>
    <w:p w:rsidR="00080BAC" w:rsidRPr="009550D7" w:rsidRDefault="00B8045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80BAC" w:rsidRPr="009550D7">
        <w:rPr>
          <w:rFonts w:ascii="Arial" w:hAnsi="Arial"/>
          <w:sz w:val="22"/>
        </w:rPr>
        <w:tab/>
      </w:r>
      <w:r w:rsidR="00080BAC" w:rsidRPr="009550D7">
        <w:rPr>
          <w:rFonts w:ascii="Arial" w:hAnsi="Arial"/>
          <w:sz w:val="22"/>
        </w:rPr>
        <w:tab/>
      </w:r>
      <w:r w:rsidR="00F8195F">
        <w:rPr>
          <w:rFonts w:ascii="Arial" w:hAnsi="Arial"/>
          <w:sz w:val="22"/>
        </w:rPr>
        <w:t xml:space="preserve"> </w:t>
      </w:r>
      <w:r w:rsidR="00080BAC" w:rsidRPr="009550D7">
        <w:rPr>
          <w:rFonts w:ascii="Arial" w:hAnsi="Arial"/>
          <w:sz w:val="22"/>
        </w:rPr>
        <w:t xml:space="preserve">- </w:t>
      </w:r>
      <w:r w:rsidR="003C7416">
        <w:rPr>
          <w:rFonts w:ascii="Arial" w:hAnsi="Arial"/>
          <w:sz w:val="22"/>
        </w:rPr>
        <w:t xml:space="preserve">   </w:t>
      </w:r>
      <w:r w:rsidR="00080BAC" w:rsidRPr="009550D7">
        <w:rPr>
          <w:rFonts w:ascii="Arial" w:hAnsi="Arial"/>
          <w:sz w:val="22"/>
        </w:rPr>
        <w:t>Sigg. Collaboratori Scolastici</w:t>
      </w:r>
    </w:p>
    <w:p w:rsidR="00B80455" w:rsidRDefault="003C7416" w:rsidP="003C741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-    </w:t>
      </w:r>
      <w:r w:rsidR="00B80455">
        <w:rPr>
          <w:rFonts w:ascii="Arial" w:hAnsi="Arial"/>
          <w:sz w:val="22"/>
        </w:rPr>
        <w:t>Agli Albi</w:t>
      </w:r>
      <w:r w:rsidR="00464107">
        <w:rPr>
          <w:rFonts w:ascii="Arial" w:hAnsi="Arial"/>
          <w:sz w:val="22"/>
        </w:rPr>
        <w:t xml:space="preserve"> </w:t>
      </w:r>
      <w:r w:rsidR="00B80455">
        <w:rPr>
          <w:rFonts w:ascii="Arial" w:hAnsi="Arial"/>
          <w:sz w:val="22"/>
        </w:rPr>
        <w:t>:  Sede,</w:t>
      </w:r>
      <w:r w:rsidR="00F8195F">
        <w:rPr>
          <w:rFonts w:ascii="Arial" w:hAnsi="Arial"/>
          <w:sz w:val="22"/>
        </w:rPr>
        <w:t xml:space="preserve"> </w:t>
      </w:r>
      <w:r w:rsidR="00B80455">
        <w:rPr>
          <w:rFonts w:ascii="Arial" w:hAnsi="Arial"/>
          <w:sz w:val="22"/>
        </w:rPr>
        <w:t>Plessi,</w:t>
      </w:r>
      <w:r w:rsidR="00F8195F">
        <w:rPr>
          <w:rFonts w:ascii="Arial" w:hAnsi="Arial"/>
          <w:sz w:val="22"/>
        </w:rPr>
        <w:t xml:space="preserve"> </w:t>
      </w:r>
      <w:r w:rsidR="00B80455">
        <w:rPr>
          <w:rFonts w:ascii="Arial" w:hAnsi="Arial"/>
          <w:sz w:val="22"/>
        </w:rPr>
        <w:t>Sito-Pretorio</w:t>
      </w:r>
    </w:p>
    <w:p w:rsidR="00080BAC" w:rsidRPr="009550D7" w:rsidRDefault="00080BAC" w:rsidP="00B80455">
      <w:pPr>
        <w:rPr>
          <w:rFonts w:ascii="Arial" w:hAnsi="Arial"/>
          <w:sz w:val="22"/>
        </w:rPr>
      </w:pPr>
      <w:r w:rsidRPr="009550D7">
        <w:rPr>
          <w:rFonts w:ascii="Arial" w:hAnsi="Arial"/>
          <w:sz w:val="22"/>
        </w:rPr>
        <w:tab/>
      </w:r>
    </w:p>
    <w:p w:rsidR="00D847CC" w:rsidRDefault="00080BAC">
      <w:pPr>
        <w:jc w:val="both"/>
        <w:rPr>
          <w:rFonts w:ascii="Arial" w:hAnsi="Arial"/>
          <w:b/>
          <w:sz w:val="22"/>
        </w:rPr>
      </w:pPr>
      <w:r w:rsidRPr="009550D7">
        <w:rPr>
          <w:rFonts w:ascii="Arial" w:hAnsi="Arial"/>
          <w:sz w:val="22"/>
        </w:rPr>
        <w:t xml:space="preserve">OGGETTO: </w:t>
      </w:r>
      <w:r w:rsidRPr="00D847CC">
        <w:rPr>
          <w:rFonts w:ascii="Arial" w:hAnsi="Arial"/>
          <w:b/>
          <w:sz w:val="22"/>
        </w:rPr>
        <w:t xml:space="preserve">Indizione elezioni per il </w:t>
      </w:r>
      <w:r w:rsidR="00D847CC" w:rsidRPr="00D847CC">
        <w:rPr>
          <w:rFonts w:ascii="Arial" w:hAnsi="Arial"/>
          <w:b/>
          <w:sz w:val="22"/>
        </w:rPr>
        <w:t>rinnovo dei Consigli di Classe,</w:t>
      </w:r>
    </w:p>
    <w:p w:rsidR="00080BAC" w:rsidRDefault="00D847C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           Interclasse e Intersezione a</w:t>
      </w:r>
      <w:r w:rsidRPr="00D847CC">
        <w:rPr>
          <w:rFonts w:ascii="Arial" w:hAnsi="Arial"/>
          <w:b/>
          <w:sz w:val="22"/>
        </w:rPr>
        <w:t>.</w:t>
      </w:r>
      <w:r>
        <w:rPr>
          <w:rFonts w:ascii="Arial" w:hAnsi="Arial"/>
          <w:b/>
          <w:sz w:val="22"/>
        </w:rPr>
        <w:t>s</w:t>
      </w:r>
      <w:r w:rsidR="00080BAC" w:rsidRPr="00D847CC">
        <w:rPr>
          <w:rFonts w:ascii="Arial" w:hAnsi="Arial"/>
          <w:b/>
          <w:sz w:val="22"/>
        </w:rPr>
        <w:t>. 201</w:t>
      </w:r>
      <w:r w:rsidR="00F8195F">
        <w:rPr>
          <w:rFonts w:ascii="Arial" w:hAnsi="Arial"/>
          <w:b/>
          <w:sz w:val="22"/>
        </w:rPr>
        <w:t>4</w:t>
      </w:r>
      <w:r w:rsidR="00080BAC" w:rsidRPr="00D847CC">
        <w:rPr>
          <w:rFonts w:ascii="Arial" w:hAnsi="Arial"/>
          <w:b/>
          <w:sz w:val="22"/>
        </w:rPr>
        <w:t>/1</w:t>
      </w:r>
      <w:r w:rsidR="00F8195F">
        <w:rPr>
          <w:rFonts w:ascii="Arial" w:hAnsi="Arial"/>
          <w:b/>
          <w:sz w:val="22"/>
        </w:rPr>
        <w:t>5</w:t>
      </w:r>
      <w:r w:rsidR="00080BAC" w:rsidRPr="00D847CC">
        <w:rPr>
          <w:rFonts w:ascii="Arial" w:hAnsi="Arial"/>
          <w:b/>
          <w:sz w:val="22"/>
        </w:rPr>
        <w:t>.</w:t>
      </w:r>
    </w:p>
    <w:p w:rsidR="00C32EEB" w:rsidRPr="00D847CC" w:rsidRDefault="00C32EEB">
      <w:pPr>
        <w:jc w:val="both"/>
        <w:rPr>
          <w:rFonts w:ascii="Arial" w:hAnsi="Arial"/>
          <w:b/>
          <w:sz w:val="22"/>
        </w:rPr>
      </w:pPr>
    </w:p>
    <w:p w:rsidR="002C636A" w:rsidRDefault="00080BAC">
      <w:pPr>
        <w:jc w:val="both"/>
        <w:rPr>
          <w:rFonts w:ascii="Arial" w:hAnsi="Arial"/>
          <w:sz w:val="22"/>
        </w:rPr>
      </w:pPr>
      <w:r w:rsidRPr="009550D7">
        <w:rPr>
          <w:rFonts w:ascii="Arial" w:hAnsi="Arial"/>
          <w:sz w:val="22"/>
        </w:rPr>
        <w:t xml:space="preserve">                  Per opportuna conoscenza, si trasmettono alle SS.LL. le seguenti indicazioni relative alle elezioni per il rinnovo degli Organi Collegiali indicati; in ogni classe o sezione, la votazione sarà preceduta, un’ora prima, da un’assemblea in cui i Docenti illustreranno le competenze dell’Organo Collegiale, oltre a dare notizie generali su iniziative della classe: </w:t>
      </w:r>
    </w:p>
    <w:p w:rsidR="00080BAC" w:rsidRPr="009550D7" w:rsidRDefault="00080BAC">
      <w:pPr>
        <w:jc w:val="both"/>
        <w:rPr>
          <w:rFonts w:ascii="Arial" w:hAnsi="Arial"/>
          <w:sz w:val="22"/>
        </w:rPr>
      </w:pPr>
    </w:p>
    <w:p w:rsidR="00231905" w:rsidRDefault="00080BAC">
      <w:pPr>
        <w:jc w:val="both"/>
        <w:rPr>
          <w:rFonts w:ascii="Arial" w:hAnsi="Arial"/>
          <w:b/>
          <w:sz w:val="22"/>
        </w:rPr>
      </w:pPr>
      <w:r w:rsidRPr="00244A1F">
        <w:rPr>
          <w:rFonts w:ascii="Arial" w:hAnsi="Arial"/>
          <w:b/>
          <w:sz w:val="22"/>
          <w:u w:val="single"/>
        </w:rPr>
        <w:t>QUANDO SI VOTA</w:t>
      </w:r>
      <w:r w:rsidRPr="009550D7">
        <w:rPr>
          <w:rFonts w:ascii="Arial" w:hAnsi="Arial"/>
          <w:b/>
          <w:sz w:val="22"/>
        </w:rPr>
        <w:t>:</w:t>
      </w:r>
    </w:p>
    <w:p w:rsidR="00577A22" w:rsidRDefault="00577A22">
      <w:pPr>
        <w:jc w:val="both"/>
        <w:rPr>
          <w:rFonts w:ascii="Arial" w:hAnsi="Arial"/>
          <w:b/>
          <w:sz w:val="22"/>
        </w:rPr>
      </w:pPr>
    </w:p>
    <w:p w:rsidR="00577A22" w:rsidRDefault="00577A22" w:rsidP="00577A22">
      <w:pPr>
        <w:numPr>
          <w:ilvl w:val="0"/>
          <w:numId w:val="6"/>
        </w:numPr>
        <w:jc w:val="both"/>
        <w:rPr>
          <w:rFonts w:ascii="Arial" w:hAnsi="Arial"/>
          <w:b/>
          <w:sz w:val="22"/>
          <w:u w:val="single"/>
        </w:rPr>
      </w:pPr>
      <w:r w:rsidRPr="009550D7">
        <w:rPr>
          <w:rFonts w:ascii="Arial" w:hAnsi="Arial"/>
          <w:b/>
          <w:bCs/>
          <w:sz w:val="22"/>
          <w:u w:val="single"/>
        </w:rPr>
        <w:t>Scuole dell’Infanzia (Consiglio di Intersezione): 2</w:t>
      </w:r>
      <w:r>
        <w:rPr>
          <w:rFonts w:ascii="Arial" w:hAnsi="Arial"/>
          <w:b/>
          <w:bCs/>
          <w:sz w:val="22"/>
          <w:u w:val="single"/>
        </w:rPr>
        <w:t>0</w:t>
      </w:r>
      <w:r w:rsidRPr="009550D7">
        <w:rPr>
          <w:rFonts w:ascii="Arial" w:hAnsi="Arial"/>
          <w:b/>
          <w:bCs/>
          <w:sz w:val="22"/>
          <w:u w:val="single"/>
        </w:rPr>
        <w:t xml:space="preserve"> Ottobre</w:t>
      </w:r>
      <w:r w:rsidRPr="009550D7">
        <w:rPr>
          <w:rFonts w:ascii="Arial" w:hAnsi="Arial"/>
          <w:b/>
          <w:sz w:val="22"/>
          <w:u w:val="single"/>
        </w:rPr>
        <w:t xml:space="preserve"> p.v.: Assemblea alle ore 16.45, Votazione dalle 17.15 alle 19.15.</w:t>
      </w:r>
    </w:p>
    <w:p w:rsidR="00577A22" w:rsidRPr="009550D7" w:rsidRDefault="00577A22" w:rsidP="00577A22">
      <w:pPr>
        <w:numPr>
          <w:ilvl w:val="0"/>
          <w:numId w:val="6"/>
        </w:numPr>
        <w:jc w:val="both"/>
        <w:rPr>
          <w:rFonts w:ascii="Arial" w:hAnsi="Arial"/>
          <w:b/>
          <w:sz w:val="22"/>
          <w:u w:val="single"/>
        </w:rPr>
      </w:pPr>
    </w:p>
    <w:p w:rsidR="00231905" w:rsidRDefault="00231905" w:rsidP="00231905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u w:val="single"/>
        </w:rPr>
      </w:pPr>
      <w:r w:rsidRPr="009550D7">
        <w:rPr>
          <w:rFonts w:ascii="Arial" w:hAnsi="Arial"/>
          <w:b/>
          <w:bCs/>
          <w:sz w:val="22"/>
          <w:u w:val="single"/>
        </w:rPr>
        <w:t>Scuole Primarie  (Consiglio di Interclasse): 2</w:t>
      </w:r>
      <w:r w:rsidR="00F8195F">
        <w:rPr>
          <w:rFonts w:ascii="Arial" w:hAnsi="Arial"/>
          <w:b/>
          <w:bCs/>
          <w:sz w:val="22"/>
          <w:u w:val="single"/>
        </w:rPr>
        <w:t>1</w:t>
      </w:r>
      <w:r w:rsidRPr="009550D7">
        <w:rPr>
          <w:rFonts w:ascii="Arial" w:hAnsi="Arial"/>
          <w:b/>
          <w:bCs/>
          <w:sz w:val="22"/>
          <w:u w:val="single"/>
        </w:rPr>
        <w:t xml:space="preserve"> Ottobre</w:t>
      </w:r>
      <w:r w:rsidRPr="009550D7">
        <w:rPr>
          <w:rFonts w:ascii="Arial" w:hAnsi="Arial"/>
          <w:sz w:val="22"/>
          <w:u w:val="single"/>
        </w:rPr>
        <w:t xml:space="preserve"> </w:t>
      </w:r>
      <w:r w:rsidRPr="009550D7">
        <w:rPr>
          <w:rFonts w:ascii="Arial" w:hAnsi="Arial"/>
          <w:b/>
          <w:sz w:val="22"/>
          <w:u w:val="single"/>
        </w:rPr>
        <w:t>p.v.:</w:t>
      </w:r>
      <w:r w:rsidRPr="009550D7">
        <w:rPr>
          <w:rFonts w:ascii="Arial" w:hAnsi="Arial"/>
          <w:sz w:val="22"/>
          <w:u w:val="single"/>
        </w:rPr>
        <w:t xml:space="preserve"> </w:t>
      </w:r>
      <w:r w:rsidRPr="009550D7">
        <w:rPr>
          <w:rFonts w:ascii="Arial" w:hAnsi="Arial"/>
          <w:b/>
          <w:sz w:val="22"/>
          <w:u w:val="single"/>
        </w:rPr>
        <w:t xml:space="preserve">Assemblea alle ore </w:t>
      </w:r>
      <w:r w:rsidRPr="009550D7">
        <w:rPr>
          <w:rFonts w:ascii="Arial" w:hAnsi="Arial"/>
          <w:b/>
          <w:bCs/>
          <w:sz w:val="22"/>
          <w:u w:val="single"/>
        </w:rPr>
        <w:t>16.45, Votazione dalle 17.15 alle 19.15.</w:t>
      </w:r>
    </w:p>
    <w:p w:rsidR="00577A22" w:rsidRDefault="00577A22" w:rsidP="00231905">
      <w:pPr>
        <w:numPr>
          <w:ilvl w:val="0"/>
          <w:numId w:val="6"/>
        </w:numPr>
        <w:jc w:val="both"/>
        <w:rPr>
          <w:rFonts w:ascii="Arial" w:hAnsi="Arial"/>
          <w:b/>
          <w:bCs/>
          <w:sz w:val="22"/>
          <w:u w:val="single"/>
        </w:rPr>
      </w:pPr>
    </w:p>
    <w:p w:rsidR="00231905" w:rsidRDefault="00EF6719" w:rsidP="00231905">
      <w:pPr>
        <w:numPr>
          <w:ilvl w:val="0"/>
          <w:numId w:val="6"/>
        </w:numPr>
        <w:jc w:val="both"/>
        <w:rPr>
          <w:rFonts w:ascii="Arial" w:hAnsi="Arial"/>
          <w:b/>
          <w:sz w:val="22"/>
          <w:u w:val="single"/>
        </w:rPr>
      </w:pPr>
      <w:r w:rsidRPr="009550D7">
        <w:rPr>
          <w:rFonts w:ascii="Arial" w:hAnsi="Arial"/>
          <w:b/>
          <w:bCs/>
          <w:sz w:val="22"/>
          <w:u w:val="single"/>
        </w:rPr>
        <w:t>Scuola Secondaria di 1° grado (Consiglio di Classe): 23 Ottobre</w:t>
      </w:r>
      <w:r w:rsidRPr="009550D7">
        <w:rPr>
          <w:rFonts w:ascii="Arial" w:hAnsi="Arial"/>
          <w:b/>
          <w:sz w:val="22"/>
          <w:u w:val="single"/>
        </w:rPr>
        <w:t xml:space="preserve"> p.v.: Assemblea</w:t>
      </w:r>
    </w:p>
    <w:p w:rsidR="00EF6719" w:rsidRDefault="00231905" w:rsidP="00EF6719">
      <w:pPr>
        <w:jc w:val="both"/>
        <w:rPr>
          <w:rFonts w:ascii="Arial" w:hAnsi="Arial"/>
          <w:b/>
          <w:sz w:val="22"/>
        </w:rPr>
      </w:pPr>
      <w:r w:rsidRPr="00231905">
        <w:rPr>
          <w:rFonts w:ascii="Arial" w:hAnsi="Arial"/>
          <w:b/>
          <w:sz w:val="22"/>
        </w:rPr>
        <w:t xml:space="preserve">           </w:t>
      </w:r>
      <w:r w:rsidR="00EF6719" w:rsidRPr="00231905">
        <w:rPr>
          <w:rFonts w:ascii="Arial" w:hAnsi="Arial"/>
          <w:b/>
          <w:sz w:val="22"/>
        </w:rPr>
        <w:t xml:space="preserve"> </w:t>
      </w:r>
      <w:r w:rsidR="00EF6719" w:rsidRPr="00231905">
        <w:rPr>
          <w:rFonts w:ascii="Arial" w:hAnsi="Arial"/>
          <w:b/>
          <w:sz w:val="22"/>
          <w:u w:val="single"/>
        </w:rPr>
        <w:t>alle ore 16.45, Votazione dalle 17.30 alle 19.</w:t>
      </w:r>
      <w:r w:rsidR="00EF6719" w:rsidRPr="00231905">
        <w:rPr>
          <w:rFonts w:ascii="Arial" w:hAnsi="Arial"/>
          <w:b/>
          <w:shadow/>
          <w:sz w:val="22"/>
          <w:u w:val="single"/>
        </w:rPr>
        <w:t>30</w:t>
      </w:r>
      <w:r w:rsidR="00EF6719" w:rsidRPr="00231905">
        <w:rPr>
          <w:rFonts w:ascii="Arial" w:hAnsi="Arial"/>
          <w:b/>
          <w:sz w:val="22"/>
        </w:rPr>
        <w:t>.</w:t>
      </w:r>
    </w:p>
    <w:p w:rsidR="00577A22" w:rsidRPr="00231905" w:rsidRDefault="00577A22" w:rsidP="00EF6719">
      <w:pPr>
        <w:jc w:val="both"/>
        <w:rPr>
          <w:rFonts w:ascii="Arial" w:hAnsi="Arial"/>
          <w:b/>
          <w:sz w:val="22"/>
        </w:rPr>
      </w:pPr>
    </w:p>
    <w:p w:rsidR="00080BAC" w:rsidRPr="009550D7" w:rsidRDefault="00080BAC">
      <w:pPr>
        <w:jc w:val="both"/>
        <w:rPr>
          <w:rFonts w:ascii="Arial" w:hAnsi="Arial"/>
          <w:sz w:val="22"/>
        </w:rPr>
      </w:pPr>
      <w:r w:rsidRPr="00595318">
        <w:rPr>
          <w:rFonts w:ascii="Arial" w:hAnsi="Arial"/>
          <w:b/>
          <w:sz w:val="22"/>
          <w:u w:val="single"/>
        </w:rPr>
        <w:t>CHI VOTA</w:t>
      </w:r>
      <w:r w:rsidRPr="009550D7">
        <w:rPr>
          <w:rFonts w:ascii="Arial" w:hAnsi="Arial"/>
          <w:b/>
          <w:sz w:val="22"/>
        </w:rPr>
        <w:t>:</w:t>
      </w:r>
      <w:r w:rsidRPr="009550D7">
        <w:rPr>
          <w:rFonts w:ascii="Arial" w:hAnsi="Arial"/>
          <w:sz w:val="22"/>
        </w:rPr>
        <w:t xml:space="preserve"> - Entrambi i genitori degli alunni di ciascuna classe; nel caso in cui abbiano più figli in classi diverse, votano per ciascuna classe dove risulta iscritto ogni figlio.</w:t>
      </w:r>
    </w:p>
    <w:p w:rsidR="00080BAC" w:rsidRPr="009550D7" w:rsidRDefault="00080BAC">
      <w:pPr>
        <w:jc w:val="both"/>
        <w:rPr>
          <w:rFonts w:ascii="Arial" w:hAnsi="Arial"/>
          <w:sz w:val="22"/>
        </w:rPr>
      </w:pPr>
      <w:r w:rsidRPr="00595318">
        <w:rPr>
          <w:rFonts w:ascii="Arial" w:hAnsi="Arial"/>
          <w:b/>
          <w:sz w:val="22"/>
          <w:u w:val="single"/>
        </w:rPr>
        <w:t>PERCHE’ SI VOTA</w:t>
      </w:r>
      <w:r w:rsidRPr="009550D7">
        <w:rPr>
          <w:rFonts w:ascii="Arial" w:hAnsi="Arial"/>
          <w:sz w:val="22"/>
        </w:rPr>
        <w:t>: - Il Consiglio di Classe/Interclasse/Intersezione è un Organo Collegiale della scuola di durata annuale composto da docenti e genitori.</w:t>
      </w:r>
    </w:p>
    <w:p w:rsidR="00080BAC" w:rsidRPr="009550D7" w:rsidRDefault="00080BAC">
      <w:pPr>
        <w:pStyle w:val="Corpodeltesto"/>
        <w:rPr>
          <w:sz w:val="22"/>
        </w:rPr>
      </w:pPr>
      <w:r w:rsidRPr="009550D7">
        <w:rPr>
          <w:sz w:val="22"/>
        </w:rPr>
        <w:t xml:space="preserve">Il Consiglio formula proposte al collegio dei Docenti in merito all’azione educativa e alla sperimentazione, verifica periodicamente l’andamento complessivo dell’attività didattica, estende ed agevola i rapporti reciproci tra docenti e genitori. Da ciò deriva l’esigenza di partecipare responsabilmente a questo appuntamento elettorale per la comune gestione della scuola. </w:t>
      </w:r>
    </w:p>
    <w:p w:rsidR="00080BAC" w:rsidRPr="009550D7" w:rsidRDefault="00080BAC">
      <w:pPr>
        <w:jc w:val="both"/>
        <w:rPr>
          <w:rFonts w:ascii="Arial" w:hAnsi="Arial"/>
          <w:b/>
          <w:sz w:val="22"/>
        </w:rPr>
      </w:pPr>
      <w:r w:rsidRPr="00595318">
        <w:rPr>
          <w:rFonts w:ascii="Arial" w:hAnsi="Arial"/>
          <w:b/>
          <w:sz w:val="22"/>
          <w:u w:val="single"/>
        </w:rPr>
        <w:t>DOVE SI VOTA</w:t>
      </w:r>
      <w:r w:rsidRPr="009550D7">
        <w:rPr>
          <w:rFonts w:ascii="Arial" w:hAnsi="Arial"/>
          <w:sz w:val="22"/>
        </w:rPr>
        <w:t xml:space="preserve">: - I Sigg. Genitori votano in seggi posti in ciascuna classe dei plessi scolastici ove frequentano i rispettivi figli, così come disposto da O.M. n. 215 del 15/07/1991, terminata l’assemblea di classe stessa. Il seggio sarà tenuto da tre genitori tra i quali uno svolgerà le funzioni di presidente; </w:t>
      </w:r>
      <w:r w:rsidRPr="009550D7">
        <w:rPr>
          <w:rFonts w:ascii="Arial" w:hAnsi="Arial"/>
          <w:b/>
          <w:sz w:val="22"/>
        </w:rPr>
        <w:t>la designazione avverrà nel corso dell’assemblea preparatoria tra i genitori presenti.</w:t>
      </w:r>
    </w:p>
    <w:p w:rsidR="00080BAC" w:rsidRPr="009550D7" w:rsidRDefault="00080BAC">
      <w:pPr>
        <w:jc w:val="both"/>
        <w:rPr>
          <w:rFonts w:ascii="Arial" w:hAnsi="Arial"/>
          <w:sz w:val="22"/>
          <w:u w:val="single"/>
        </w:rPr>
      </w:pPr>
      <w:r w:rsidRPr="00595318">
        <w:rPr>
          <w:rFonts w:ascii="Arial" w:hAnsi="Arial"/>
          <w:b/>
          <w:sz w:val="22"/>
          <w:u w:val="single"/>
        </w:rPr>
        <w:t>COME SI VOTA</w:t>
      </w:r>
      <w:r w:rsidRPr="009550D7">
        <w:rPr>
          <w:rFonts w:ascii="Arial" w:hAnsi="Arial"/>
          <w:b/>
          <w:sz w:val="22"/>
        </w:rPr>
        <w:t>:</w:t>
      </w:r>
      <w:r w:rsidRPr="009550D7">
        <w:rPr>
          <w:rFonts w:ascii="Arial" w:hAnsi="Arial"/>
          <w:sz w:val="22"/>
        </w:rPr>
        <w:t xml:space="preserve"> - Gli elettori sono tenuti ad esibire, al momento del voto, un documento valido per il loro riconoscimento e in mancanza del documento, il riconoscimento è consentito da parte dei componenti del seggio. L’elettore apporrà poi la propria firma nell’apposito elenco degli elettori. </w:t>
      </w:r>
      <w:r w:rsidRPr="009550D7">
        <w:rPr>
          <w:rFonts w:ascii="Arial" w:hAnsi="Arial"/>
          <w:b/>
          <w:bCs/>
          <w:sz w:val="22"/>
          <w:u w:val="single"/>
        </w:rPr>
        <w:t>Sulla scheda elettorale</w:t>
      </w:r>
      <w:r w:rsidRPr="009550D7">
        <w:rPr>
          <w:rFonts w:ascii="Arial" w:hAnsi="Arial"/>
          <w:sz w:val="22"/>
          <w:u w:val="single"/>
        </w:rPr>
        <w:t xml:space="preserve"> si può scrivere il nome di </w:t>
      </w:r>
      <w:r w:rsidRPr="009550D7">
        <w:rPr>
          <w:rFonts w:ascii="Arial" w:hAnsi="Arial"/>
          <w:b/>
          <w:sz w:val="22"/>
          <w:u w:val="single"/>
        </w:rPr>
        <w:t>un solo genitore</w:t>
      </w:r>
      <w:r w:rsidR="00772151">
        <w:rPr>
          <w:rFonts w:ascii="Arial" w:hAnsi="Arial"/>
          <w:sz w:val="22"/>
          <w:u w:val="single"/>
        </w:rPr>
        <w:t xml:space="preserve"> della classe,</w:t>
      </w:r>
      <w:r w:rsidRPr="009550D7">
        <w:rPr>
          <w:rFonts w:ascii="Arial" w:hAnsi="Arial"/>
          <w:sz w:val="22"/>
          <w:u w:val="single"/>
        </w:rPr>
        <w:t xml:space="preserve"> per l’elementare e materna, </w:t>
      </w:r>
      <w:r w:rsidRPr="009550D7">
        <w:rPr>
          <w:rFonts w:ascii="Arial" w:hAnsi="Arial"/>
          <w:b/>
          <w:sz w:val="22"/>
          <w:u w:val="single"/>
        </w:rPr>
        <w:t>fino a due per la scuola media</w:t>
      </w:r>
      <w:r w:rsidRPr="009550D7">
        <w:rPr>
          <w:rFonts w:ascii="Arial" w:hAnsi="Arial"/>
          <w:sz w:val="22"/>
          <w:u w:val="single"/>
        </w:rPr>
        <w:t>.</w:t>
      </w:r>
    </w:p>
    <w:p w:rsidR="00577A22" w:rsidRDefault="00080BAC">
      <w:pPr>
        <w:rPr>
          <w:rFonts w:ascii="Arial" w:hAnsi="Arial"/>
          <w:sz w:val="22"/>
        </w:rPr>
      </w:pPr>
      <w:r w:rsidRPr="009550D7">
        <w:rPr>
          <w:rFonts w:ascii="Arial" w:hAnsi="Arial"/>
          <w:sz w:val="22"/>
        </w:rPr>
        <w:t xml:space="preserve">Distinti saluti. </w:t>
      </w:r>
    </w:p>
    <w:p w:rsidR="00080BAC" w:rsidRPr="009550D7" w:rsidRDefault="00080BAC">
      <w:pPr>
        <w:rPr>
          <w:rFonts w:ascii="Arial" w:hAnsi="Arial"/>
          <w:sz w:val="22"/>
        </w:rPr>
      </w:pPr>
      <w:r w:rsidRPr="009550D7">
        <w:rPr>
          <w:rFonts w:ascii="Arial" w:hAnsi="Arial"/>
          <w:sz w:val="22"/>
        </w:rPr>
        <w:t xml:space="preserve">                                </w:t>
      </w:r>
    </w:p>
    <w:p w:rsidR="00080BAC" w:rsidRPr="009550D7" w:rsidRDefault="00F8195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</w:t>
      </w:r>
      <w:r w:rsidR="00577A22"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sz w:val="22"/>
        </w:rPr>
        <w:t xml:space="preserve"> </w:t>
      </w:r>
      <w:r w:rsidR="00F81519" w:rsidRPr="009550D7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A DIRIGENTE SCOLASTICA</w:t>
      </w:r>
      <w:r w:rsidR="00080BAC" w:rsidRPr="009550D7">
        <w:rPr>
          <w:rFonts w:ascii="Arial" w:hAnsi="Arial" w:cs="Arial"/>
          <w:sz w:val="22"/>
        </w:rPr>
        <w:t xml:space="preserve">                                                                                                                     </w:t>
      </w:r>
      <w:r w:rsidR="00080BAC" w:rsidRPr="009550D7">
        <w:rPr>
          <w:rFonts w:ascii="Arial" w:hAnsi="Arial" w:cs="Arial"/>
          <w:sz w:val="22"/>
        </w:rPr>
        <w:tab/>
      </w:r>
      <w:r w:rsidR="00080BAC" w:rsidRPr="009550D7">
        <w:rPr>
          <w:rFonts w:ascii="Arial" w:hAnsi="Arial" w:cs="Arial"/>
          <w:sz w:val="22"/>
        </w:rPr>
        <w:tab/>
      </w:r>
      <w:r w:rsidR="00080BAC" w:rsidRPr="009550D7">
        <w:rPr>
          <w:rFonts w:ascii="Arial" w:hAnsi="Arial" w:cs="Arial"/>
          <w:sz w:val="22"/>
        </w:rPr>
        <w:tab/>
      </w:r>
      <w:r w:rsidR="00080BAC" w:rsidRPr="009550D7">
        <w:rPr>
          <w:rFonts w:ascii="Arial" w:hAnsi="Arial" w:cs="Arial"/>
          <w:sz w:val="22"/>
        </w:rPr>
        <w:tab/>
      </w:r>
      <w:r w:rsidR="00080BAC" w:rsidRPr="009550D7">
        <w:rPr>
          <w:rFonts w:ascii="Arial" w:hAnsi="Arial" w:cs="Arial"/>
          <w:sz w:val="22"/>
        </w:rPr>
        <w:tab/>
        <w:t xml:space="preserve">      </w:t>
      </w:r>
      <w:r w:rsidR="00080BAC" w:rsidRPr="009550D7">
        <w:rPr>
          <w:rFonts w:ascii="Arial" w:hAnsi="Arial" w:cs="Arial"/>
          <w:sz w:val="22"/>
        </w:rPr>
        <w:tab/>
      </w:r>
      <w:r w:rsidR="00080BAC" w:rsidRPr="009550D7">
        <w:rPr>
          <w:rFonts w:ascii="Arial" w:hAnsi="Arial" w:cs="Arial"/>
          <w:sz w:val="22"/>
        </w:rPr>
        <w:tab/>
      </w:r>
      <w:r w:rsidR="00080BAC" w:rsidRPr="009550D7">
        <w:rPr>
          <w:rFonts w:ascii="Arial" w:hAnsi="Arial" w:cs="Arial"/>
          <w:sz w:val="22"/>
        </w:rPr>
        <w:tab/>
      </w:r>
      <w:r w:rsidR="00577A22">
        <w:rPr>
          <w:rFonts w:ascii="Arial" w:hAnsi="Arial" w:cs="Arial"/>
          <w:sz w:val="22"/>
        </w:rPr>
        <w:t xml:space="preserve">           </w:t>
      </w:r>
      <w:r>
        <w:rPr>
          <w:rFonts w:ascii="Arial" w:hAnsi="Arial" w:cs="Arial"/>
          <w:sz w:val="22"/>
        </w:rPr>
        <w:t>(</w:t>
      </w:r>
      <w:r w:rsidR="00080BAC" w:rsidRPr="009550D7">
        <w:rPr>
          <w:rFonts w:ascii="Arial" w:hAnsi="Arial" w:cs="Arial"/>
          <w:sz w:val="22"/>
        </w:rPr>
        <w:t>Dott.</w:t>
      </w:r>
      <w:r>
        <w:rPr>
          <w:rFonts w:ascii="Arial" w:hAnsi="Arial" w:cs="Arial"/>
          <w:sz w:val="22"/>
        </w:rPr>
        <w:t>ssa  Cinzia  Quirini)</w:t>
      </w:r>
      <w:r w:rsidR="00080BAC" w:rsidRPr="009550D7">
        <w:rPr>
          <w:rFonts w:ascii="Arial" w:hAnsi="Arial" w:cs="Arial"/>
          <w:sz w:val="22"/>
        </w:rPr>
        <w:t xml:space="preserve">   </w:t>
      </w:r>
    </w:p>
    <w:p w:rsidR="00080BAC" w:rsidRDefault="00080BAC">
      <w:pPr>
        <w:jc w:val="center"/>
      </w:pPr>
    </w:p>
    <w:p w:rsidR="001D278D" w:rsidRDefault="001D278D">
      <w:pPr>
        <w:jc w:val="center"/>
      </w:pPr>
    </w:p>
    <w:p w:rsidR="001D278D" w:rsidRDefault="001D278D">
      <w:pPr>
        <w:jc w:val="center"/>
      </w:pPr>
    </w:p>
    <w:p w:rsidR="001D278D" w:rsidRDefault="001D278D">
      <w:pPr>
        <w:jc w:val="center"/>
      </w:pPr>
    </w:p>
    <w:p w:rsidR="001D278D" w:rsidRDefault="001D278D">
      <w:pPr>
        <w:jc w:val="center"/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7513"/>
        <w:gridCol w:w="1559"/>
      </w:tblGrid>
      <w:tr w:rsidR="00BC72C6" w:rsidRPr="00B42AF8" w:rsidTr="007A6F19">
        <w:trPr>
          <w:trHeight w:val="178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2C6" w:rsidRPr="00B42AF8" w:rsidRDefault="006F2C3E" w:rsidP="007A6F19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36"/>
                <w:szCs w:val="36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14375" cy="65722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C6" w:rsidRPr="003D2506" w:rsidRDefault="00BC72C6" w:rsidP="007A6F19">
            <w:pPr>
              <w:jc w:val="center"/>
              <w:rPr>
                <w:rFonts w:ascii="Georgia" w:hAnsi="Georgia"/>
                <w:b/>
                <w:szCs w:val="28"/>
              </w:rPr>
            </w:pPr>
            <w:r w:rsidRPr="003D2506">
              <w:rPr>
                <w:rFonts w:ascii="Georgia" w:hAnsi="Georgia"/>
                <w:b/>
                <w:szCs w:val="28"/>
              </w:rPr>
              <w:t>Ministero dell'Istruzione, dell'Università e della Ricerca</w:t>
            </w:r>
          </w:p>
          <w:p w:rsidR="00BC72C6" w:rsidRPr="003D2506" w:rsidRDefault="00BC72C6" w:rsidP="007A6F19">
            <w:pPr>
              <w:jc w:val="center"/>
              <w:rPr>
                <w:rFonts w:ascii="Georgia" w:hAnsi="Georgia"/>
                <w:b/>
                <w:sz w:val="36"/>
                <w:szCs w:val="36"/>
                <w:u w:val="single"/>
              </w:rPr>
            </w:pPr>
            <w:r w:rsidRPr="003D2506">
              <w:rPr>
                <w:rFonts w:ascii="Georgia" w:hAnsi="Georgia"/>
                <w:b/>
                <w:sz w:val="36"/>
                <w:szCs w:val="36"/>
                <w:u w:val="single"/>
              </w:rPr>
              <w:t>Istituto Comprensivo di Pianoro</w:t>
            </w:r>
          </w:p>
          <w:p w:rsidR="00BC72C6" w:rsidRPr="003D2506" w:rsidRDefault="00BC72C6" w:rsidP="007A6F19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3D2506">
              <w:rPr>
                <w:rFonts w:ascii="Georgia" w:hAnsi="Georgia"/>
                <w:sz w:val="28"/>
                <w:szCs w:val="28"/>
              </w:rPr>
              <w:t>Via Gramsci,14 - 40065 Pianoro (BO)</w:t>
            </w:r>
          </w:p>
          <w:p w:rsidR="00BC72C6" w:rsidRPr="003D2506" w:rsidRDefault="00BC72C6" w:rsidP="007A6F19">
            <w:pPr>
              <w:jc w:val="center"/>
              <w:rPr>
                <w:rFonts w:ascii="Georgia" w:hAnsi="Georgia"/>
              </w:rPr>
            </w:pPr>
            <w:r w:rsidRPr="003D2506">
              <w:rPr>
                <w:rFonts w:ascii="Georgia" w:hAnsi="Georgia"/>
              </w:rPr>
              <w:t>TEL. 051/777057 - FAX 051/6510600</w:t>
            </w:r>
          </w:p>
          <w:p w:rsidR="00BC72C6" w:rsidRPr="00B2598B" w:rsidRDefault="00BC72C6" w:rsidP="007A6F19">
            <w:pPr>
              <w:jc w:val="center"/>
              <w:rPr>
                <w:rStyle w:val="Collegamentoipertestuale"/>
                <w:rFonts w:ascii="Georgia" w:hAnsi="Georgia"/>
                <w:sz w:val="22"/>
                <w:szCs w:val="22"/>
              </w:rPr>
            </w:pPr>
            <w:r w:rsidRPr="00B2598B">
              <w:rPr>
                <w:rStyle w:val="Collegamentoipertestuale"/>
                <w:rFonts w:ascii="Georgia" w:hAnsi="Georgia"/>
                <w:sz w:val="22"/>
                <w:szCs w:val="22"/>
              </w:rPr>
              <w:t>e-mail: boic83000e@istruzione.it – sito web: www.</w:t>
            </w:r>
            <w:hyperlink r:id="rId9" w:history="1">
              <w:r w:rsidRPr="00B2598B">
                <w:rPr>
                  <w:rStyle w:val="Collegamentoipertestuale"/>
                  <w:rFonts w:ascii="Georgia" w:hAnsi="Georgia"/>
                  <w:sz w:val="22"/>
                  <w:szCs w:val="22"/>
                </w:rPr>
                <w:t>icpianoro.it – Pec:boic83000e@pec.istruzion</w:t>
              </w:r>
            </w:hyperlink>
            <w:r w:rsidRPr="00B2598B">
              <w:rPr>
                <w:rStyle w:val="Collegamentoipertestuale"/>
                <w:rFonts w:ascii="Georgia" w:hAnsi="Georgia"/>
                <w:sz w:val="22"/>
                <w:szCs w:val="22"/>
              </w:rPr>
              <w:t>e.it</w:t>
            </w:r>
          </w:p>
          <w:p w:rsidR="00BC72C6" w:rsidRDefault="00BC72C6" w:rsidP="007A6F19">
            <w:pPr>
              <w:jc w:val="center"/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>C.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F. 91201220372 </w:t>
            </w:r>
            <w:r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 </w:t>
            </w:r>
            <w:r w:rsidRPr="000872F9">
              <w:rPr>
                <w:rFonts w:ascii="Arial Narrow" w:hAnsi="Arial Narrow" w:cs="Arial Narrow"/>
                <w:b/>
                <w:bCs/>
                <w:color w:val="000000"/>
                <w:spacing w:val="24"/>
              </w:rPr>
              <w:t xml:space="preserve">  BOIC83000E</w:t>
            </w:r>
          </w:p>
          <w:p w:rsidR="00BC72C6" w:rsidRPr="00CA6E93" w:rsidRDefault="00BC72C6" w:rsidP="007A6F19">
            <w:pPr>
              <w:jc w:val="center"/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</w:pPr>
            <w:r w:rsidRPr="00CA6E93">
              <w:rPr>
                <w:rFonts w:ascii="Calibri" w:hAnsi="Calibri" w:cs="Arial Narrow"/>
                <w:b/>
                <w:bCs/>
                <w:color w:val="000000"/>
                <w:spacing w:val="24"/>
                <w:sz w:val="22"/>
                <w:szCs w:val="22"/>
              </w:rPr>
              <w:t>CODICE UNIVOCO UFFICIO UF4WUX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72C6" w:rsidRPr="00B42AF8" w:rsidRDefault="006F2C3E" w:rsidP="007A6F19">
            <w:pPr>
              <w:jc w:val="center"/>
              <w:rPr>
                <w:rFonts w:ascii="Arial Black" w:hAnsi="Arial Black" w:cs="Arial Black"/>
                <w:b/>
                <w:bCs/>
                <w:color w:val="000000"/>
                <w:spacing w:val="24"/>
                <w:sz w:val="16"/>
                <w:szCs w:val="16"/>
                <w:lang w:val="fr-FR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904875" cy="933450"/>
                  <wp:effectExtent l="19050" t="0" r="9525" b="0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8000"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0BAC" w:rsidRDefault="00080BAC">
      <w:pPr>
        <w:jc w:val="center"/>
      </w:pPr>
    </w:p>
    <w:p w:rsidR="00F81519" w:rsidRDefault="00F81519">
      <w:pPr>
        <w:jc w:val="center"/>
      </w:pPr>
    </w:p>
    <w:p w:rsidR="00F81519" w:rsidRDefault="00F81519">
      <w:pPr>
        <w:jc w:val="center"/>
      </w:pPr>
    </w:p>
    <w:p w:rsidR="00080BAC" w:rsidRDefault="00080BAC">
      <w:pPr>
        <w:jc w:val="center"/>
        <w:rPr>
          <w:rFonts w:ascii="Arial" w:hAnsi="Arial"/>
          <w:sz w:val="22"/>
          <w:szCs w:val="22"/>
        </w:rPr>
      </w:pPr>
      <w:r>
        <w:rPr>
          <w:i/>
          <w:iCs/>
          <w:sz w:val="16"/>
          <w:szCs w:val="16"/>
        </w:rPr>
        <w:tab/>
      </w:r>
    </w:p>
    <w:p w:rsidR="00080BAC" w:rsidRPr="007A6F19" w:rsidRDefault="00080BAC" w:rsidP="007A6F19">
      <w:pPr>
        <w:rPr>
          <w:rFonts w:ascii="Arial" w:hAnsi="Arial"/>
          <w:b/>
          <w:sz w:val="24"/>
          <w:szCs w:val="24"/>
          <w:u w:val="single"/>
        </w:rPr>
      </w:pPr>
      <w:r w:rsidRPr="007A6F19">
        <w:rPr>
          <w:rFonts w:ascii="Arial" w:hAnsi="Arial"/>
          <w:b/>
          <w:sz w:val="24"/>
          <w:szCs w:val="24"/>
          <w:u w:val="single"/>
        </w:rPr>
        <w:t>DA RESTITUIRE</w:t>
      </w:r>
      <w:r w:rsidR="007A6F19" w:rsidRPr="007A6F19">
        <w:rPr>
          <w:rFonts w:ascii="Arial" w:hAnsi="Arial"/>
          <w:b/>
          <w:sz w:val="24"/>
          <w:szCs w:val="24"/>
          <w:u w:val="single"/>
        </w:rPr>
        <w:t xml:space="preserve"> </w:t>
      </w:r>
      <w:r w:rsidRPr="007A6F19">
        <w:rPr>
          <w:rFonts w:ascii="Arial" w:hAnsi="Arial"/>
          <w:b/>
          <w:sz w:val="24"/>
          <w:szCs w:val="24"/>
          <w:u w:val="single"/>
        </w:rPr>
        <w:t xml:space="preserve"> ALL’INSEGNANTE DI CLASSE/SEZIONE</w:t>
      </w:r>
      <w:r w:rsidR="007A6F19" w:rsidRPr="007A6F19">
        <w:rPr>
          <w:rFonts w:ascii="Arial" w:hAnsi="Arial"/>
          <w:b/>
          <w:sz w:val="24"/>
          <w:szCs w:val="24"/>
          <w:u w:val="single"/>
        </w:rPr>
        <w:t xml:space="preserve"> E AL COORDINATORE</w:t>
      </w:r>
    </w:p>
    <w:p w:rsidR="00080BAC" w:rsidRDefault="00080BAC">
      <w:pPr>
        <w:jc w:val="center"/>
        <w:rPr>
          <w:rFonts w:ascii="Arial" w:hAnsi="Arial"/>
          <w:b/>
          <w:sz w:val="28"/>
          <w:szCs w:val="28"/>
        </w:rPr>
      </w:pPr>
    </w:p>
    <w:p w:rsidR="00080BAC" w:rsidRDefault="00080BAC">
      <w:pPr>
        <w:jc w:val="center"/>
        <w:rPr>
          <w:rFonts w:ascii="Arial" w:hAnsi="Arial"/>
          <w:b/>
          <w:sz w:val="28"/>
          <w:szCs w:val="28"/>
        </w:rPr>
      </w:pPr>
    </w:p>
    <w:p w:rsidR="00080BAC" w:rsidRDefault="00080BAC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sottoscritto, genitore dell’alunno/a……………………………………………………………….</w:t>
      </w:r>
    </w:p>
    <w:p w:rsidR="00080BAC" w:rsidRDefault="00080BAC">
      <w:pPr>
        <w:jc w:val="both"/>
        <w:rPr>
          <w:rFonts w:ascii="Arial" w:hAnsi="Arial"/>
          <w:sz w:val="24"/>
          <w:szCs w:val="24"/>
        </w:rPr>
      </w:pPr>
    </w:p>
    <w:p w:rsidR="00080BAC" w:rsidRDefault="00080BAC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dichiara di aver ricevuto la nota prot.n.</w:t>
      </w:r>
      <w:r w:rsidR="00EF6719">
        <w:rPr>
          <w:rFonts w:ascii="Arial" w:hAnsi="Arial"/>
          <w:sz w:val="24"/>
          <w:szCs w:val="24"/>
        </w:rPr>
        <w:t xml:space="preserve"> </w:t>
      </w:r>
      <w:r w:rsidR="001D278D">
        <w:rPr>
          <w:rFonts w:ascii="Arial" w:hAnsi="Arial"/>
          <w:sz w:val="24"/>
          <w:szCs w:val="24"/>
        </w:rPr>
        <w:t>6080</w:t>
      </w:r>
      <w:r w:rsidR="006B65C7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/ A19 del </w:t>
      </w:r>
      <w:r w:rsidR="001D278D">
        <w:rPr>
          <w:rFonts w:ascii="Arial" w:hAnsi="Arial"/>
          <w:sz w:val="24"/>
          <w:szCs w:val="24"/>
        </w:rPr>
        <w:t>06</w:t>
      </w:r>
      <w:r w:rsidR="003C0BED">
        <w:rPr>
          <w:rFonts w:ascii="Arial" w:hAnsi="Arial"/>
          <w:sz w:val="24"/>
          <w:szCs w:val="24"/>
        </w:rPr>
        <w:t>/10/2014</w:t>
      </w:r>
      <w:r w:rsidR="00EF6719">
        <w:rPr>
          <w:rFonts w:ascii="Arial" w:hAnsi="Arial"/>
          <w:sz w:val="24"/>
          <w:szCs w:val="24"/>
        </w:rPr>
        <w:t xml:space="preserve">  </w:t>
      </w:r>
      <w:r>
        <w:rPr>
          <w:rFonts w:ascii="Arial" w:hAnsi="Arial"/>
          <w:sz w:val="24"/>
          <w:szCs w:val="24"/>
        </w:rPr>
        <w:t xml:space="preserve">avente per oggetto :  </w:t>
      </w:r>
    </w:p>
    <w:p w:rsidR="00080BAC" w:rsidRDefault="00080BAC">
      <w:pPr>
        <w:jc w:val="both"/>
        <w:rPr>
          <w:rFonts w:ascii="Arial" w:hAnsi="Arial"/>
          <w:sz w:val="24"/>
          <w:szCs w:val="24"/>
        </w:rPr>
      </w:pPr>
    </w:p>
    <w:p w:rsidR="00080BAC" w:rsidRDefault="00080BAC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elezioni per rinnovo </w:t>
      </w:r>
      <w:r w:rsidR="00E40233">
        <w:rPr>
          <w:rFonts w:ascii="Arial" w:hAnsi="Arial"/>
          <w:sz w:val="24"/>
          <w:szCs w:val="24"/>
        </w:rPr>
        <w:t>organi collegiali</w:t>
      </w:r>
      <w:r>
        <w:rPr>
          <w:rFonts w:ascii="Arial" w:hAnsi="Arial"/>
          <w:sz w:val="24"/>
          <w:szCs w:val="24"/>
        </w:rPr>
        <w:t>.</w:t>
      </w:r>
    </w:p>
    <w:p w:rsidR="00080BAC" w:rsidRDefault="00080BAC">
      <w:pPr>
        <w:jc w:val="both"/>
        <w:rPr>
          <w:rFonts w:ascii="Arial" w:hAnsi="Arial"/>
          <w:sz w:val="24"/>
          <w:szCs w:val="24"/>
        </w:rPr>
      </w:pPr>
    </w:p>
    <w:p w:rsidR="00080BAC" w:rsidRDefault="00080BAC">
      <w:pPr>
        <w:jc w:val="both"/>
        <w:rPr>
          <w:rFonts w:ascii="Arial" w:hAnsi="Arial"/>
          <w:sz w:val="24"/>
          <w:szCs w:val="24"/>
        </w:rPr>
      </w:pPr>
    </w:p>
    <w:p w:rsidR="00080BAC" w:rsidRDefault="00080BAC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Data………………………..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firma……………………………………………</w:t>
      </w:r>
    </w:p>
    <w:p w:rsidR="00080BAC" w:rsidRDefault="00080BAC">
      <w:pPr>
        <w:tabs>
          <w:tab w:val="left" w:pos="2625"/>
        </w:tabs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i/>
          <w:iCs/>
          <w:sz w:val="16"/>
          <w:szCs w:val="16"/>
        </w:rPr>
      </w:pPr>
    </w:p>
    <w:p w:rsidR="00080BAC" w:rsidRDefault="00080BAC">
      <w:pPr>
        <w:rPr>
          <w:rFonts w:ascii="Arial" w:hAnsi="Arial"/>
          <w:i/>
          <w:iCs/>
          <w:sz w:val="12"/>
          <w:szCs w:val="12"/>
        </w:rPr>
      </w:pPr>
    </w:p>
    <w:sectPr w:rsidR="00080BAC">
      <w:footnotePr>
        <w:pos w:val="beneathText"/>
      </w:footnotePr>
      <w:pgSz w:w="11905" w:h="16837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E04DF5"/>
    <w:multiLevelType w:val="hybridMultilevel"/>
    <w:tmpl w:val="FE7A5C7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7115480"/>
    <w:multiLevelType w:val="hybridMultilevel"/>
    <w:tmpl w:val="61E4C862"/>
    <w:lvl w:ilvl="0" w:tplc="EC1223EC">
      <w:start w:val="5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6">
    <w:nsid w:val="65372884"/>
    <w:multiLevelType w:val="hybridMultilevel"/>
    <w:tmpl w:val="E9DC23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542CBB"/>
    <w:multiLevelType w:val="hybridMultilevel"/>
    <w:tmpl w:val="B5E4A00E"/>
    <w:lvl w:ilvl="0" w:tplc="B3EAA1A4">
      <w:start w:val="5"/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C2395"/>
    <w:rsid w:val="00004089"/>
    <w:rsid w:val="00080BAC"/>
    <w:rsid w:val="001C2395"/>
    <w:rsid w:val="001D278D"/>
    <w:rsid w:val="00231905"/>
    <w:rsid w:val="00244A1F"/>
    <w:rsid w:val="002C636A"/>
    <w:rsid w:val="003B2131"/>
    <w:rsid w:val="003C0BED"/>
    <w:rsid w:val="003C7416"/>
    <w:rsid w:val="00464107"/>
    <w:rsid w:val="00577A22"/>
    <w:rsid w:val="00595318"/>
    <w:rsid w:val="00625E93"/>
    <w:rsid w:val="006B65C7"/>
    <w:rsid w:val="006D3022"/>
    <w:rsid w:val="006F2C3E"/>
    <w:rsid w:val="0070542A"/>
    <w:rsid w:val="00744773"/>
    <w:rsid w:val="00772151"/>
    <w:rsid w:val="007821F4"/>
    <w:rsid w:val="007A6F19"/>
    <w:rsid w:val="00855C06"/>
    <w:rsid w:val="00880B7F"/>
    <w:rsid w:val="009550D7"/>
    <w:rsid w:val="00A5176F"/>
    <w:rsid w:val="00B05234"/>
    <w:rsid w:val="00B80455"/>
    <w:rsid w:val="00BA68A3"/>
    <w:rsid w:val="00BC72C6"/>
    <w:rsid w:val="00C32EEB"/>
    <w:rsid w:val="00C71F84"/>
    <w:rsid w:val="00D847CC"/>
    <w:rsid w:val="00DA2DF7"/>
    <w:rsid w:val="00DB39A2"/>
    <w:rsid w:val="00DD739C"/>
    <w:rsid w:val="00E40233"/>
    <w:rsid w:val="00EF6719"/>
    <w:rsid w:val="00F81519"/>
    <w:rsid w:val="00F8195F"/>
    <w:rsid w:val="00FB5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lang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WW-Caratterepredefinitoparagrafo">
    <w:name w:val="WW-Carattere predefinito paragrafo"/>
  </w:style>
  <w:style w:type="character" w:customStyle="1" w:styleId="Caratteredellanota">
    <w:name w:val="Carattere della nota"/>
  </w:style>
  <w:style w:type="character" w:customStyle="1" w:styleId="Caratterenotadichiusura">
    <w:name w:val="Carattere nota di chiusura"/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ltesto">
    <w:name w:val="Body Text"/>
    <w:basedOn w:val="Normale"/>
    <w:pPr>
      <w:jc w:val="both"/>
    </w:pPr>
    <w:rPr>
      <w:rFonts w:ascii="Arial" w:hAnsi="Arial"/>
      <w:sz w:val="24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NormaleWeb">
    <w:name w:val="Normal (Web)"/>
    <w:basedOn w:val="Normale"/>
    <w:rsid w:val="00F81519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character" w:styleId="CitazioneHTML">
    <w:name w:val="HTML Cite"/>
    <w:basedOn w:val="Carpredefinitoparagrafo"/>
    <w:rsid w:val="00F81519"/>
    <w:rPr>
      <w:i/>
      <w:iCs/>
    </w:rPr>
  </w:style>
  <w:style w:type="paragraph" w:styleId="Testofumetto">
    <w:name w:val="Balloon Text"/>
    <w:basedOn w:val="Normale"/>
    <w:semiHidden/>
    <w:rsid w:val="006B6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cpianoro.scuolaer.it%20&#8211;%20Pec:b%20oic83000e@pec.istruz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cpianoro.scuolaer.it%20&#8211;%20Pec:b%20oic83000e@pec.istruzio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246CC-A500-4524-9496-9E1D1713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PIANORO</vt:lpstr>
    </vt:vector>
  </TitlesOfParts>
  <Company>Istituto Comprensivo Pianoro</Company>
  <LinksUpToDate>false</LinksUpToDate>
  <CharactersWithSpaces>4241</CharactersWithSpaces>
  <SharedDoc>false</SharedDoc>
  <HLinks>
    <vt:vector size="12" baseType="variant">
      <vt:variant>
        <vt:i4>537460736</vt:i4>
      </vt:variant>
      <vt:variant>
        <vt:i4>3</vt:i4>
      </vt:variant>
      <vt:variant>
        <vt:i4>0</vt:i4>
      </vt:variant>
      <vt:variant>
        <vt:i4>5</vt:i4>
      </vt:variant>
      <vt:variant>
        <vt:lpwstr>mailto:icpianoro.scuolaer.it%20–%20Pec:b%20oic83000e@pec.istruzion</vt:lpwstr>
      </vt:variant>
      <vt:variant>
        <vt:lpwstr/>
      </vt:variant>
      <vt:variant>
        <vt:i4>537460736</vt:i4>
      </vt:variant>
      <vt:variant>
        <vt:i4>0</vt:i4>
      </vt:variant>
      <vt:variant>
        <vt:i4>0</vt:i4>
      </vt:variant>
      <vt:variant>
        <vt:i4>5</vt:i4>
      </vt:variant>
      <vt:variant>
        <vt:lpwstr>mailto:icpianoro.scuolaer.it%20–%20Pec:b%20oic83000e@pec.istruzion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PIANORO</dc:title>
  <dc:creator>***</dc:creator>
  <cp:lastModifiedBy>utente5</cp:lastModifiedBy>
  <cp:revision>2</cp:revision>
  <cp:lastPrinted>2014-10-06T07:07:00Z</cp:lastPrinted>
  <dcterms:created xsi:type="dcterms:W3CDTF">2014-10-06T09:56:00Z</dcterms:created>
  <dcterms:modified xsi:type="dcterms:W3CDTF">2014-10-06T09:56:00Z</dcterms:modified>
</cp:coreProperties>
</file>