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A1D" w:rsidRDefault="00F33A1D" w:rsidP="00F02747">
      <w:pPr>
        <w:ind w:right="-285"/>
        <w:jc w:val="both"/>
        <w:rPr>
          <w:rFonts w:ascii="Verdana" w:hAnsi="Verdana" w:cs="Arial"/>
          <w:b/>
          <w:sz w:val="16"/>
          <w:szCs w:val="16"/>
        </w:rPr>
      </w:pPr>
    </w:p>
    <w:p w:rsidR="00F33A1D" w:rsidRDefault="00F33A1D" w:rsidP="00F02747">
      <w:pPr>
        <w:ind w:right="-285"/>
        <w:jc w:val="both"/>
        <w:rPr>
          <w:rFonts w:ascii="Verdana" w:hAnsi="Verdana" w:cs="Arial"/>
          <w:b/>
          <w:sz w:val="16"/>
          <w:szCs w:val="16"/>
        </w:rPr>
      </w:pPr>
    </w:p>
    <w:p w:rsidR="001915FE" w:rsidRDefault="001915FE" w:rsidP="00F33A1D">
      <w:pPr>
        <w:rPr>
          <w:rFonts w:ascii="Verdana" w:hAnsi="Verdana" w:cs="Arial"/>
        </w:rPr>
      </w:pPr>
    </w:p>
    <w:p w:rsidR="00F33A1D" w:rsidRDefault="00F33A1D" w:rsidP="00F33A1D">
      <w:pPr>
        <w:rPr>
          <w:rFonts w:ascii="Verdana" w:hAnsi="Verdana" w:cs="Arial"/>
        </w:rPr>
      </w:pPr>
    </w:p>
    <w:p w:rsidR="00F33A1D" w:rsidRDefault="00F33A1D" w:rsidP="00F33A1D">
      <w:pPr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t>Prot</w:t>
      </w:r>
      <w:proofErr w:type="spellEnd"/>
      <w:r>
        <w:rPr>
          <w:rFonts w:ascii="Verdana" w:hAnsi="Verdana" w:cs="Arial"/>
        </w:rPr>
        <w:t>. n. 7539/A26</w:t>
      </w:r>
    </w:p>
    <w:p w:rsidR="00F33A1D" w:rsidRDefault="00F33A1D" w:rsidP="00F33A1D">
      <w:pPr>
        <w:rPr>
          <w:rFonts w:ascii="Verdana" w:hAnsi="Verdana" w:cs="Arial"/>
        </w:rPr>
      </w:pPr>
      <w:r>
        <w:rPr>
          <w:rFonts w:ascii="Verdana" w:hAnsi="Verdana" w:cs="Arial"/>
        </w:rPr>
        <w:t>Circolare n. 53</w:t>
      </w:r>
    </w:p>
    <w:p w:rsidR="00F33A1D" w:rsidRDefault="00F33A1D" w:rsidP="00F33A1D">
      <w:pPr>
        <w:jc w:val="right"/>
        <w:rPr>
          <w:rFonts w:ascii="Verdana" w:hAnsi="Verdana" w:cs="Arial"/>
        </w:rPr>
      </w:pPr>
      <w:r>
        <w:rPr>
          <w:rFonts w:ascii="Verdana" w:hAnsi="Verdana" w:cs="Arial"/>
        </w:rPr>
        <w:t>Pianoro, 19 ottobre 2015</w:t>
      </w:r>
    </w:p>
    <w:p w:rsidR="00F33A1D" w:rsidRDefault="00F33A1D" w:rsidP="00F33A1D">
      <w:pPr>
        <w:jc w:val="right"/>
        <w:rPr>
          <w:rFonts w:ascii="Verdana" w:hAnsi="Verdana" w:cs="Arial"/>
        </w:rPr>
      </w:pPr>
    </w:p>
    <w:p w:rsidR="00F33A1D" w:rsidRDefault="00F33A1D" w:rsidP="00F33A1D">
      <w:pPr>
        <w:jc w:val="right"/>
        <w:rPr>
          <w:rFonts w:ascii="Verdana" w:hAnsi="Verdana" w:cs="Arial"/>
        </w:rPr>
      </w:pPr>
      <w:r>
        <w:rPr>
          <w:rFonts w:ascii="Verdana" w:hAnsi="Verdana" w:cs="Arial"/>
        </w:rPr>
        <w:t>All’Albo della Scuola</w:t>
      </w:r>
    </w:p>
    <w:p w:rsidR="00F33A1D" w:rsidRDefault="00F33A1D" w:rsidP="00F33A1D">
      <w:pPr>
        <w:jc w:val="right"/>
        <w:rPr>
          <w:rFonts w:ascii="Verdana" w:hAnsi="Verdana" w:cs="Arial"/>
        </w:rPr>
      </w:pPr>
      <w:r>
        <w:rPr>
          <w:rFonts w:ascii="Verdana" w:hAnsi="Verdana" w:cs="Arial"/>
        </w:rPr>
        <w:t>A tutto il personale dell’IC di Pianoro</w:t>
      </w:r>
    </w:p>
    <w:p w:rsidR="00F33A1D" w:rsidRDefault="00F33A1D" w:rsidP="00F33A1D">
      <w:pPr>
        <w:jc w:val="right"/>
        <w:rPr>
          <w:rFonts w:ascii="Verdana" w:hAnsi="Verdana" w:cs="Arial"/>
        </w:rPr>
      </w:pPr>
      <w:r>
        <w:rPr>
          <w:rFonts w:ascii="Verdana" w:hAnsi="Verdana" w:cs="Arial"/>
        </w:rPr>
        <w:t xml:space="preserve">Ai genitori degli alunni </w:t>
      </w:r>
    </w:p>
    <w:p w:rsidR="00F33A1D" w:rsidRDefault="00F33A1D" w:rsidP="00F33A1D">
      <w:pPr>
        <w:jc w:val="right"/>
        <w:rPr>
          <w:rFonts w:ascii="Verdana" w:hAnsi="Verdana" w:cs="Arial"/>
        </w:rPr>
      </w:pPr>
      <w:r>
        <w:rPr>
          <w:rFonts w:ascii="Verdana" w:hAnsi="Verdana" w:cs="Arial"/>
        </w:rPr>
        <w:t>E p.c. Ufficio Scuola</w:t>
      </w:r>
    </w:p>
    <w:p w:rsidR="00F33A1D" w:rsidRDefault="00F33A1D" w:rsidP="00F33A1D">
      <w:pPr>
        <w:jc w:val="right"/>
        <w:rPr>
          <w:rFonts w:ascii="Verdana" w:hAnsi="Verdana" w:cs="Arial"/>
        </w:rPr>
      </w:pPr>
    </w:p>
    <w:p w:rsidR="00F33A1D" w:rsidRDefault="00F33A1D" w:rsidP="00F33A1D">
      <w:pPr>
        <w:jc w:val="right"/>
        <w:rPr>
          <w:rFonts w:ascii="Verdana" w:hAnsi="Verdana" w:cs="Arial"/>
        </w:rPr>
      </w:pPr>
    </w:p>
    <w:p w:rsidR="00F33A1D" w:rsidRDefault="00F33A1D" w:rsidP="00F33A1D">
      <w:pPr>
        <w:jc w:val="right"/>
        <w:rPr>
          <w:rFonts w:ascii="Verdana" w:hAnsi="Verdana" w:cs="Arial"/>
        </w:rPr>
      </w:pPr>
    </w:p>
    <w:p w:rsidR="00F33A1D" w:rsidRPr="00F33A1D" w:rsidRDefault="00F33A1D" w:rsidP="00F33A1D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Oggetto: </w:t>
      </w:r>
      <w:r w:rsidRPr="00F33A1D">
        <w:rPr>
          <w:rFonts w:ascii="Verdana" w:hAnsi="Verdana" w:cs="Arial"/>
          <w:b/>
        </w:rPr>
        <w:t>ANNULLAMENTO sciopero del 23 ottobre 2015.</w:t>
      </w:r>
    </w:p>
    <w:tbl>
      <w:tblPr>
        <w:tblpPr w:leftFromText="141" w:rightFromText="141" w:horzAnchor="margin" w:tblpY="-1182"/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513"/>
        <w:gridCol w:w="1559"/>
      </w:tblGrid>
      <w:tr w:rsidR="008A67DC" w:rsidRPr="00F33A1D" w:rsidTr="00032FF1">
        <w:trPr>
          <w:trHeight w:val="17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C" w:rsidRPr="00F33A1D" w:rsidRDefault="00711AF2" w:rsidP="00032FF1">
            <w:pPr>
              <w:jc w:val="center"/>
              <w:rPr>
                <w:rFonts w:ascii="Arial Black" w:hAnsi="Arial Black" w:cs="Arial Black"/>
                <w:b/>
                <w:bCs/>
                <w:color w:val="000000"/>
                <w:spacing w:val="24"/>
              </w:rPr>
            </w:pPr>
            <w:r w:rsidRPr="00F33A1D">
              <w:rPr>
                <w:noProof/>
              </w:rPr>
              <w:drawing>
                <wp:inline distT="0" distB="0" distL="0" distR="0">
                  <wp:extent cx="716280" cy="655320"/>
                  <wp:effectExtent l="19050" t="0" r="762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7DC" w:rsidRPr="00F33A1D" w:rsidRDefault="008A67DC" w:rsidP="00032FF1">
            <w:pPr>
              <w:jc w:val="center"/>
              <w:rPr>
                <w:rFonts w:ascii="Georgia" w:hAnsi="Georgia"/>
                <w:b/>
              </w:rPr>
            </w:pPr>
            <w:r w:rsidRPr="00F33A1D">
              <w:rPr>
                <w:rFonts w:ascii="Georgia" w:hAnsi="Georgia"/>
                <w:b/>
              </w:rPr>
              <w:t>Ministero dell'Istruzione, dell'Università e della Ricerca</w:t>
            </w:r>
          </w:p>
          <w:p w:rsidR="008A67DC" w:rsidRPr="00F33A1D" w:rsidRDefault="008A67DC" w:rsidP="00032FF1">
            <w:pPr>
              <w:jc w:val="center"/>
              <w:rPr>
                <w:rFonts w:ascii="Georgia" w:hAnsi="Georgia"/>
                <w:b/>
                <w:u w:val="single"/>
              </w:rPr>
            </w:pPr>
            <w:r w:rsidRPr="00F33A1D">
              <w:rPr>
                <w:rFonts w:ascii="Georgia" w:hAnsi="Georgia"/>
                <w:b/>
                <w:u w:val="single"/>
              </w:rPr>
              <w:t>Istituto Comprensivo di Pianoro</w:t>
            </w:r>
          </w:p>
          <w:p w:rsidR="008A67DC" w:rsidRPr="00F33A1D" w:rsidRDefault="008A67DC" w:rsidP="00032FF1">
            <w:pPr>
              <w:jc w:val="center"/>
              <w:rPr>
                <w:rFonts w:ascii="Georgia" w:hAnsi="Georgia"/>
              </w:rPr>
            </w:pPr>
            <w:r w:rsidRPr="00F33A1D">
              <w:rPr>
                <w:rFonts w:ascii="Georgia" w:hAnsi="Georgia"/>
              </w:rPr>
              <w:t>Via Gramsci,14 - 40065 Pianoro (BO)</w:t>
            </w:r>
          </w:p>
          <w:p w:rsidR="008A67DC" w:rsidRPr="00F33A1D" w:rsidRDefault="008A67DC" w:rsidP="00032FF1">
            <w:pPr>
              <w:jc w:val="center"/>
              <w:rPr>
                <w:rFonts w:ascii="Georgia" w:hAnsi="Georgia"/>
              </w:rPr>
            </w:pPr>
            <w:r w:rsidRPr="00F33A1D">
              <w:rPr>
                <w:rFonts w:ascii="Georgia" w:hAnsi="Georgia"/>
              </w:rPr>
              <w:t>TEL. 051/777057 - FAX 051/6510600</w:t>
            </w:r>
          </w:p>
          <w:p w:rsidR="008A67DC" w:rsidRPr="00F33A1D" w:rsidRDefault="008A67DC" w:rsidP="00032FF1">
            <w:pPr>
              <w:jc w:val="center"/>
              <w:rPr>
                <w:rStyle w:val="Collegamentoipertestuale"/>
                <w:rFonts w:ascii="Georgia" w:hAnsi="Georgia"/>
                <w:u w:val="none"/>
              </w:rPr>
            </w:pPr>
            <w:proofErr w:type="gramStart"/>
            <w:r w:rsidRPr="00F33A1D">
              <w:rPr>
                <w:rStyle w:val="Collegamentoipertestuale"/>
                <w:rFonts w:ascii="Georgia" w:hAnsi="Georgia"/>
                <w:u w:val="none"/>
              </w:rPr>
              <w:t>e-mail</w:t>
            </w:r>
            <w:proofErr w:type="gramEnd"/>
            <w:r w:rsidRPr="00F33A1D">
              <w:rPr>
                <w:rStyle w:val="Collegamentoipertestuale"/>
                <w:rFonts w:ascii="Georgia" w:hAnsi="Georgia"/>
                <w:u w:val="none"/>
              </w:rPr>
              <w:t>: boic83000e@istruzione.it – sito web: www.</w:t>
            </w:r>
            <w:hyperlink r:id="rId7" w:history="1">
              <w:r w:rsidRPr="00F33A1D">
                <w:rPr>
                  <w:rStyle w:val="Collegamentoipertestuale"/>
                  <w:rFonts w:ascii="Georgia" w:hAnsi="Georgia"/>
                  <w:u w:val="none"/>
                </w:rPr>
                <w:t>icpianoro.it – Pec:boic83000e@pec.istruzion</w:t>
              </w:r>
            </w:hyperlink>
            <w:r w:rsidRPr="00F33A1D">
              <w:rPr>
                <w:rStyle w:val="Collegamentoipertestuale"/>
                <w:rFonts w:ascii="Georgia" w:hAnsi="Georgia"/>
                <w:u w:val="none"/>
              </w:rPr>
              <w:t>e.it</w:t>
            </w:r>
          </w:p>
          <w:p w:rsidR="008A67DC" w:rsidRPr="00F33A1D" w:rsidRDefault="008A67DC" w:rsidP="00032FF1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pacing w:val="24"/>
              </w:rPr>
            </w:pPr>
            <w:r w:rsidRPr="00F33A1D">
              <w:rPr>
                <w:rFonts w:ascii="Arial Narrow" w:hAnsi="Arial Narrow" w:cs="Arial Narrow"/>
                <w:b/>
                <w:bCs/>
                <w:color w:val="000000"/>
                <w:spacing w:val="24"/>
              </w:rPr>
              <w:t>C.F. 91201220372      BOIC83000E</w:t>
            </w:r>
          </w:p>
          <w:p w:rsidR="00403C97" w:rsidRPr="00F33A1D" w:rsidRDefault="00403C97" w:rsidP="00032FF1">
            <w:pPr>
              <w:jc w:val="center"/>
              <w:rPr>
                <w:rFonts w:ascii="Calibri" w:hAnsi="Calibri" w:cs="Arial Narrow"/>
                <w:b/>
                <w:bCs/>
                <w:color w:val="000000"/>
                <w:spacing w:val="24"/>
              </w:rPr>
            </w:pPr>
            <w:r w:rsidRPr="00F33A1D">
              <w:rPr>
                <w:rFonts w:ascii="Calibri" w:hAnsi="Calibri" w:cs="Arial Narrow"/>
                <w:b/>
                <w:bCs/>
                <w:color w:val="000000"/>
                <w:spacing w:val="24"/>
              </w:rPr>
              <w:t>CODICE UNIVOCO UFFICIO UF4WUX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7DC" w:rsidRPr="00F33A1D" w:rsidRDefault="00711AF2" w:rsidP="00032FF1">
            <w:pPr>
              <w:jc w:val="center"/>
              <w:rPr>
                <w:rFonts w:ascii="Arial Black" w:hAnsi="Arial Black" w:cs="Arial Black"/>
                <w:b/>
                <w:bCs/>
                <w:color w:val="000000"/>
                <w:spacing w:val="24"/>
                <w:lang w:val="fr-FR"/>
              </w:rPr>
            </w:pPr>
            <w:r w:rsidRPr="00F33A1D">
              <w:rPr>
                <w:noProof/>
              </w:rPr>
              <w:drawing>
                <wp:inline distT="0" distB="0" distL="0" distR="0">
                  <wp:extent cx="905510" cy="931545"/>
                  <wp:effectExtent l="19050" t="0" r="889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8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67DC" w:rsidRDefault="008A67DC"/>
    <w:p w:rsidR="00F33A1D" w:rsidRDefault="00F33A1D"/>
    <w:p w:rsidR="00F33A1D" w:rsidRDefault="00F33A1D"/>
    <w:p w:rsidR="00F33A1D" w:rsidRDefault="00F33A1D">
      <w:pPr>
        <w:rPr>
          <w:rFonts w:ascii="Arial" w:hAnsi="Arial" w:cs="Arial"/>
        </w:rPr>
      </w:pPr>
      <w:r w:rsidRPr="00F33A1D">
        <w:rPr>
          <w:rFonts w:ascii="Arial" w:hAnsi="Arial" w:cs="Arial"/>
        </w:rPr>
        <w:t>Si comunica a tutto il personale ed alle famiglie che lo sciopero del 23 ottobre è stato annullato.</w:t>
      </w:r>
    </w:p>
    <w:p w:rsidR="00F33A1D" w:rsidRDefault="00F33A1D">
      <w:pPr>
        <w:rPr>
          <w:rFonts w:ascii="Arial" w:hAnsi="Arial" w:cs="Arial"/>
        </w:rPr>
      </w:pPr>
    </w:p>
    <w:p w:rsidR="00F33A1D" w:rsidRDefault="00F33A1D">
      <w:pPr>
        <w:rPr>
          <w:rFonts w:ascii="Arial" w:hAnsi="Arial" w:cs="Arial"/>
        </w:rPr>
      </w:pPr>
    </w:p>
    <w:p w:rsidR="00F33A1D" w:rsidRDefault="00F33A1D" w:rsidP="00F33A1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La Dirigente Scolastica</w:t>
      </w:r>
    </w:p>
    <w:p w:rsidR="00F33A1D" w:rsidRPr="00F33A1D" w:rsidRDefault="00F33A1D" w:rsidP="00F33A1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Dott.ssa Cinzia Quirini</w:t>
      </w:r>
      <w:bookmarkStart w:id="0" w:name="_GoBack"/>
      <w:bookmarkEnd w:id="0"/>
    </w:p>
    <w:sectPr w:rsidR="00F33A1D" w:rsidRPr="00F33A1D" w:rsidSect="00491D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6A92207"/>
    <w:multiLevelType w:val="hybridMultilevel"/>
    <w:tmpl w:val="0F4A07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E3798"/>
    <w:multiLevelType w:val="hybridMultilevel"/>
    <w:tmpl w:val="22C2F1F0"/>
    <w:lvl w:ilvl="0" w:tplc="181C2E7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17AE"/>
    <w:multiLevelType w:val="hybridMultilevel"/>
    <w:tmpl w:val="41B421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6405A"/>
    <w:multiLevelType w:val="hybridMultilevel"/>
    <w:tmpl w:val="E81E7B60"/>
    <w:lvl w:ilvl="0" w:tplc="3FECC158">
      <w:start w:val="14"/>
      <w:numFmt w:val="bullet"/>
      <w:lvlText w:val="-"/>
      <w:lvlJc w:val="left"/>
      <w:pPr>
        <w:ind w:left="1068" w:hanging="360"/>
      </w:pPr>
      <w:rPr>
        <w:rFonts w:ascii="Calibri" w:eastAsia="GungsuhChe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BBB0FD4"/>
    <w:multiLevelType w:val="hybridMultilevel"/>
    <w:tmpl w:val="79566602"/>
    <w:lvl w:ilvl="0" w:tplc="25548A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DC"/>
    <w:rsid w:val="000011F0"/>
    <w:rsid w:val="00002851"/>
    <w:rsid w:val="00003F57"/>
    <w:rsid w:val="00005FC3"/>
    <w:rsid w:val="000178E0"/>
    <w:rsid w:val="0003107E"/>
    <w:rsid w:val="00032FF1"/>
    <w:rsid w:val="00041DFF"/>
    <w:rsid w:val="00051035"/>
    <w:rsid w:val="00052E2F"/>
    <w:rsid w:val="00094EF6"/>
    <w:rsid w:val="000B2BC0"/>
    <w:rsid w:val="000C1998"/>
    <w:rsid w:val="000C250B"/>
    <w:rsid w:val="000E4978"/>
    <w:rsid w:val="000F0A39"/>
    <w:rsid w:val="000F107D"/>
    <w:rsid w:val="000F153E"/>
    <w:rsid w:val="00101257"/>
    <w:rsid w:val="001035B0"/>
    <w:rsid w:val="00110ED3"/>
    <w:rsid w:val="00133664"/>
    <w:rsid w:val="001556EB"/>
    <w:rsid w:val="00160C54"/>
    <w:rsid w:val="001720AF"/>
    <w:rsid w:val="00174087"/>
    <w:rsid w:val="0017770E"/>
    <w:rsid w:val="00184D3B"/>
    <w:rsid w:val="001862DF"/>
    <w:rsid w:val="001915FE"/>
    <w:rsid w:val="00193FA5"/>
    <w:rsid w:val="001A40FF"/>
    <w:rsid w:val="001B5B64"/>
    <w:rsid w:val="001B6421"/>
    <w:rsid w:val="001C095C"/>
    <w:rsid w:val="001C4DCD"/>
    <w:rsid w:val="001D336D"/>
    <w:rsid w:val="001E0ADC"/>
    <w:rsid w:val="001E44B1"/>
    <w:rsid w:val="001F36EE"/>
    <w:rsid w:val="001F5C3D"/>
    <w:rsid w:val="00201450"/>
    <w:rsid w:val="00201BCE"/>
    <w:rsid w:val="00203068"/>
    <w:rsid w:val="00216D19"/>
    <w:rsid w:val="0024114B"/>
    <w:rsid w:val="00243F87"/>
    <w:rsid w:val="00244E49"/>
    <w:rsid w:val="002454A9"/>
    <w:rsid w:val="00246C57"/>
    <w:rsid w:val="00257AA1"/>
    <w:rsid w:val="002736C6"/>
    <w:rsid w:val="00292602"/>
    <w:rsid w:val="00296530"/>
    <w:rsid w:val="00296814"/>
    <w:rsid w:val="002B1A41"/>
    <w:rsid w:val="002B61D2"/>
    <w:rsid w:val="002C06A7"/>
    <w:rsid w:val="002C4F4F"/>
    <w:rsid w:val="002C532D"/>
    <w:rsid w:val="002E4B64"/>
    <w:rsid w:val="002F67A8"/>
    <w:rsid w:val="003003E9"/>
    <w:rsid w:val="00304AF1"/>
    <w:rsid w:val="003245DB"/>
    <w:rsid w:val="00333106"/>
    <w:rsid w:val="003412FB"/>
    <w:rsid w:val="003464AB"/>
    <w:rsid w:val="00347473"/>
    <w:rsid w:val="003504C7"/>
    <w:rsid w:val="00381D50"/>
    <w:rsid w:val="00383113"/>
    <w:rsid w:val="00385D5F"/>
    <w:rsid w:val="003935F0"/>
    <w:rsid w:val="003A2C47"/>
    <w:rsid w:val="003C57C4"/>
    <w:rsid w:val="003D062B"/>
    <w:rsid w:val="003D2506"/>
    <w:rsid w:val="003E6858"/>
    <w:rsid w:val="003F23E2"/>
    <w:rsid w:val="00400DCC"/>
    <w:rsid w:val="00403C97"/>
    <w:rsid w:val="0040625B"/>
    <w:rsid w:val="00411AEF"/>
    <w:rsid w:val="00416911"/>
    <w:rsid w:val="004339FD"/>
    <w:rsid w:val="00435E2B"/>
    <w:rsid w:val="00443720"/>
    <w:rsid w:val="00444F7C"/>
    <w:rsid w:val="00462E32"/>
    <w:rsid w:val="00477709"/>
    <w:rsid w:val="00481243"/>
    <w:rsid w:val="00491203"/>
    <w:rsid w:val="00491DC3"/>
    <w:rsid w:val="0049777F"/>
    <w:rsid w:val="004B46CC"/>
    <w:rsid w:val="004C5197"/>
    <w:rsid w:val="004C5F66"/>
    <w:rsid w:val="004C7585"/>
    <w:rsid w:val="004F0087"/>
    <w:rsid w:val="00500F43"/>
    <w:rsid w:val="00511C5B"/>
    <w:rsid w:val="00525EAE"/>
    <w:rsid w:val="00537881"/>
    <w:rsid w:val="00540660"/>
    <w:rsid w:val="00542FF7"/>
    <w:rsid w:val="00554C9C"/>
    <w:rsid w:val="00564036"/>
    <w:rsid w:val="005814D2"/>
    <w:rsid w:val="005831FD"/>
    <w:rsid w:val="005851D8"/>
    <w:rsid w:val="005974E5"/>
    <w:rsid w:val="005B644B"/>
    <w:rsid w:val="005C3AD3"/>
    <w:rsid w:val="005E05A7"/>
    <w:rsid w:val="005E73BA"/>
    <w:rsid w:val="005F3779"/>
    <w:rsid w:val="005F4EF6"/>
    <w:rsid w:val="0060378F"/>
    <w:rsid w:val="0060577A"/>
    <w:rsid w:val="0061177D"/>
    <w:rsid w:val="006126AD"/>
    <w:rsid w:val="006319E0"/>
    <w:rsid w:val="00645C08"/>
    <w:rsid w:val="00657DC0"/>
    <w:rsid w:val="006808CF"/>
    <w:rsid w:val="00683271"/>
    <w:rsid w:val="00690139"/>
    <w:rsid w:val="0069481D"/>
    <w:rsid w:val="006A285B"/>
    <w:rsid w:val="006A435C"/>
    <w:rsid w:val="006A77D0"/>
    <w:rsid w:val="006B0421"/>
    <w:rsid w:val="006B5908"/>
    <w:rsid w:val="006D25E5"/>
    <w:rsid w:val="006E26A5"/>
    <w:rsid w:val="006F12F8"/>
    <w:rsid w:val="006F30D4"/>
    <w:rsid w:val="006F4ED0"/>
    <w:rsid w:val="00711AF2"/>
    <w:rsid w:val="0071727E"/>
    <w:rsid w:val="0072210C"/>
    <w:rsid w:val="00722E1A"/>
    <w:rsid w:val="00727016"/>
    <w:rsid w:val="00735DD2"/>
    <w:rsid w:val="007404B4"/>
    <w:rsid w:val="00753968"/>
    <w:rsid w:val="0075689A"/>
    <w:rsid w:val="00763868"/>
    <w:rsid w:val="00766EF9"/>
    <w:rsid w:val="00771039"/>
    <w:rsid w:val="00783117"/>
    <w:rsid w:val="0078332D"/>
    <w:rsid w:val="007A3F4A"/>
    <w:rsid w:val="007D7AA1"/>
    <w:rsid w:val="007E39AB"/>
    <w:rsid w:val="007E43BC"/>
    <w:rsid w:val="007F24DE"/>
    <w:rsid w:val="00850843"/>
    <w:rsid w:val="00851F4A"/>
    <w:rsid w:val="00861FEA"/>
    <w:rsid w:val="00893163"/>
    <w:rsid w:val="008A1BE2"/>
    <w:rsid w:val="008A3B79"/>
    <w:rsid w:val="008A67DC"/>
    <w:rsid w:val="008C35B3"/>
    <w:rsid w:val="008C418E"/>
    <w:rsid w:val="008C4E70"/>
    <w:rsid w:val="008D5AE6"/>
    <w:rsid w:val="008D65E2"/>
    <w:rsid w:val="008E5655"/>
    <w:rsid w:val="008E5C87"/>
    <w:rsid w:val="00911728"/>
    <w:rsid w:val="00920554"/>
    <w:rsid w:val="0096387B"/>
    <w:rsid w:val="00970793"/>
    <w:rsid w:val="009D505C"/>
    <w:rsid w:val="009E1870"/>
    <w:rsid w:val="009E28C8"/>
    <w:rsid w:val="009F3C73"/>
    <w:rsid w:val="00A047D9"/>
    <w:rsid w:val="00A1182A"/>
    <w:rsid w:val="00A135FC"/>
    <w:rsid w:val="00A47729"/>
    <w:rsid w:val="00A50258"/>
    <w:rsid w:val="00A917BE"/>
    <w:rsid w:val="00A96E38"/>
    <w:rsid w:val="00AA0DA1"/>
    <w:rsid w:val="00AA4BC1"/>
    <w:rsid w:val="00AA647C"/>
    <w:rsid w:val="00AC7BD9"/>
    <w:rsid w:val="00AE5986"/>
    <w:rsid w:val="00AE7540"/>
    <w:rsid w:val="00AF27A3"/>
    <w:rsid w:val="00B072D6"/>
    <w:rsid w:val="00B15000"/>
    <w:rsid w:val="00B25962"/>
    <w:rsid w:val="00B2598B"/>
    <w:rsid w:val="00B42669"/>
    <w:rsid w:val="00B53B03"/>
    <w:rsid w:val="00B575D1"/>
    <w:rsid w:val="00B67DAA"/>
    <w:rsid w:val="00B85B2E"/>
    <w:rsid w:val="00B90264"/>
    <w:rsid w:val="00B92109"/>
    <w:rsid w:val="00B92CFD"/>
    <w:rsid w:val="00B94B27"/>
    <w:rsid w:val="00B95C7B"/>
    <w:rsid w:val="00BA7C00"/>
    <w:rsid w:val="00BB1D6D"/>
    <w:rsid w:val="00BB20EE"/>
    <w:rsid w:val="00BC02E9"/>
    <w:rsid w:val="00BC0DBE"/>
    <w:rsid w:val="00BC478C"/>
    <w:rsid w:val="00BD7033"/>
    <w:rsid w:val="00BF2242"/>
    <w:rsid w:val="00C37135"/>
    <w:rsid w:val="00C4003F"/>
    <w:rsid w:val="00C512C0"/>
    <w:rsid w:val="00C53BF7"/>
    <w:rsid w:val="00C63228"/>
    <w:rsid w:val="00C6608F"/>
    <w:rsid w:val="00C966E3"/>
    <w:rsid w:val="00CA1B06"/>
    <w:rsid w:val="00CA6E93"/>
    <w:rsid w:val="00CB795F"/>
    <w:rsid w:val="00CC3A82"/>
    <w:rsid w:val="00D02599"/>
    <w:rsid w:val="00D23E4B"/>
    <w:rsid w:val="00D32AE7"/>
    <w:rsid w:val="00D338F7"/>
    <w:rsid w:val="00D3415A"/>
    <w:rsid w:val="00D3491E"/>
    <w:rsid w:val="00D64497"/>
    <w:rsid w:val="00D656FB"/>
    <w:rsid w:val="00D819C8"/>
    <w:rsid w:val="00DC46D8"/>
    <w:rsid w:val="00DD2DA2"/>
    <w:rsid w:val="00DD3028"/>
    <w:rsid w:val="00DE2668"/>
    <w:rsid w:val="00DE566D"/>
    <w:rsid w:val="00DF1180"/>
    <w:rsid w:val="00DF19FE"/>
    <w:rsid w:val="00E14798"/>
    <w:rsid w:val="00E22B9E"/>
    <w:rsid w:val="00E25703"/>
    <w:rsid w:val="00E36AD0"/>
    <w:rsid w:val="00E562C7"/>
    <w:rsid w:val="00E644E3"/>
    <w:rsid w:val="00E64FCE"/>
    <w:rsid w:val="00E80545"/>
    <w:rsid w:val="00EA75F3"/>
    <w:rsid w:val="00EC0677"/>
    <w:rsid w:val="00ED360F"/>
    <w:rsid w:val="00EF1657"/>
    <w:rsid w:val="00EF357C"/>
    <w:rsid w:val="00F02747"/>
    <w:rsid w:val="00F0651A"/>
    <w:rsid w:val="00F1397B"/>
    <w:rsid w:val="00F16C74"/>
    <w:rsid w:val="00F22951"/>
    <w:rsid w:val="00F31EFA"/>
    <w:rsid w:val="00F33A1D"/>
    <w:rsid w:val="00F3714A"/>
    <w:rsid w:val="00F478D6"/>
    <w:rsid w:val="00F52D66"/>
    <w:rsid w:val="00F90218"/>
    <w:rsid w:val="00FD2A23"/>
    <w:rsid w:val="00FE29ED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AB9F4-D4C1-4F99-A696-FEC33938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67D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A67D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7D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A67D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96E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7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icpianoro.scuolaer.it%20&#8211;%20Pec:b%20oic83000e@pec.istruz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85916-836F-4B65-B43F-FF139EBA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DZ-Forum.net</Company>
  <LinksUpToDate>false</LinksUpToDate>
  <CharactersWithSpaces>790</CharactersWithSpaces>
  <SharedDoc>false</SharedDoc>
  <HLinks>
    <vt:vector size="6" baseType="variant">
      <vt:variant>
        <vt:i4>537460736</vt:i4>
      </vt:variant>
      <vt:variant>
        <vt:i4>0</vt:i4>
      </vt:variant>
      <vt:variant>
        <vt:i4>0</vt:i4>
      </vt:variant>
      <vt:variant>
        <vt:i4>5</vt:i4>
      </vt:variant>
      <vt:variant>
        <vt:lpwstr>mailto:icpianoro.scuolaer.it%20–%20Pec:b%20oic83000e@pec.istruzion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utente6</cp:lastModifiedBy>
  <cp:revision>3</cp:revision>
  <cp:lastPrinted>2015-10-17T09:03:00Z</cp:lastPrinted>
  <dcterms:created xsi:type="dcterms:W3CDTF">2015-10-17T09:06:00Z</dcterms:created>
  <dcterms:modified xsi:type="dcterms:W3CDTF">2015-10-19T11:11:00Z</dcterms:modified>
</cp:coreProperties>
</file>